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B69526" w14:textId="77777777" w:rsidR="00767A8B" w:rsidRDefault="004E3796">
      <w:pPr>
        <w:jc w:val="center"/>
      </w:pPr>
      <w:r>
        <w:rPr>
          <w:b/>
          <w:sz w:val="32"/>
        </w:rPr>
        <w:t>ANTRAG AUF FÖRDERUNG</w:t>
      </w:r>
    </w:p>
    <w:p w14:paraId="51848575" w14:textId="77777777" w:rsidR="00767A8B" w:rsidRDefault="00767A8B">
      <w:pPr>
        <w:jc w:val="center"/>
      </w:pPr>
    </w:p>
    <w:p w14:paraId="6400AB40" w14:textId="6518DF8D" w:rsidR="00767A8B" w:rsidRDefault="004E379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  <w:r>
        <w:t xml:space="preserve">im Rahmen der Maßnahme des Bundesministerium des Innern der Bundesrepublik Deutschland zur </w:t>
      </w:r>
      <w:r w:rsidR="00C364BE">
        <w:t xml:space="preserve">Elitenförderung der dMi </w:t>
      </w:r>
      <w:r>
        <w:t>in</w:t>
      </w:r>
    </w:p>
    <w:p w14:paraId="08B6969D" w14:textId="77777777" w:rsidR="00767A8B" w:rsidRDefault="004E379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  <w:r>
        <w:t xml:space="preserve"> </w:t>
      </w:r>
      <w:r>
        <w:rPr>
          <w:b/>
        </w:rPr>
        <w:t>Rumänien</w:t>
      </w:r>
    </w:p>
    <w:p w14:paraId="5FBCA8C6" w14:textId="77777777" w:rsidR="00767A8B" w:rsidRDefault="00767A8B"/>
    <w:tbl>
      <w:tblPr>
        <w:tblW w:w="0" w:type="auto"/>
        <w:tblInd w:w="-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6"/>
        <w:gridCol w:w="1559"/>
        <w:gridCol w:w="4394"/>
        <w:gridCol w:w="50"/>
        <w:gridCol w:w="45"/>
        <w:gridCol w:w="20"/>
      </w:tblGrid>
      <w:tr w:rsidR="00767A8B" w14:paraId="5EBA17EE" w14:textId="77777777">
        <w:tc>
          <w:tcPr>
            <w:tcW w:w="3756" w:type="dxa"/>
            <w:shd w:val="clear" w:color="auto" w:fill="auto"/>
          </w:tcPr>
          <w:p w14:paraId="63A3A66B" w14:textId="77777777" w:rsidR="00767A8B" w:rsidRDefault="004E3796">
            <w:pPr>
              <w:snapToGrid w:val="0"/>
            </w:pPr>
            <w:r>
              <w:rPr>
                <w:b/>
                <w:sz w:val="28"/>
              </w:rPr>
              <w:t>1. ANTRAGSTELLER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183445B1" w14:textId="77777777" w:rsidR="00767A8B" w:rsidRDefault="00767A8B">
            <w:pPr>
              <w:snapToGrid w:val="0"/>
            </w:pPr>
          </w:p>
        </w:tc>
        <w:tc>
          <w:tcPr>
            <w:tcW w:w="50" w:type="dxa"/>
            <w:shd w:val="clear" w:color="auto" w:fill="auto"/>
          </w:tcPr>
          <w:p w14:paraId="28626394" w14:textId="77777777" w:rsidR="00767A8B" w:rsidRDefault="00767A8B">
            <w:pPr>
              <w:snapToGrid w:val="0"/>
              <w:rPr>
                <w:sz w:val="2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14:paraId="6192FB28" w14:textId="77777777" w:rsidR="00767A8B" w:rsidRDefault="00767A8B">
            <w:pPr>
              <w:snapToGrid w:val="0"/>
            </w:pPr>
          </w:p>
        </w:tc>
      </w:tr>
      <w:tr w:rsidR="00767A8B" w14:paraId="65BFD544" w14:textId="77777777">
        <w:tblPrEx>
          <w:tblCellMar>
            <w:left w:w="70" w:type="dxa"/>
            <w:right w:w="70" w:type="dxa"/>
          </w:tblCellMar>
        </w:tblPrEx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4DC9B" w14:textId="77777777" w:rsidR="00767A8B" w:rsidRDefault="004E3796">
            <w:pPr>
              <w:snapToGrid w:val="0"/>
              <w:rPr>
                <w:sz w:val="32"/>
              </w:rPr>
            </w:pPr>
            <w:r>
              <w:rPr>
                <w:sz w:val="20"/>
              </w:rPr>
              <w:t>Name, Vorname</w:t>
            </w:r>
          </w:p>
        </w:tc>
        <w:tc>
          <w:tcPr>
            <w:tcW w:w="60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FFE34E" w14:textId="77777777" w:rsidR="00767A8B" w:rsidRDefault="00767A8B">
            <w:pPr>
              <w:snapToGrid w:val="0"/>
              <w:rPr>
                <w:sz w:val="32"/>
              </w:rPr>
            </w:pPr>
          </w:p>
        </w:tc>
      </w:tr>
      <w:tr w:rsidR="00767A8B" w14:paraId="5B3FD2A8" w14:textId="77777777">
        <w:tblPrEx>
          <w:tblCellMar>
            <w:left w:w="70" w:type="dxa"/>
            <w:right w:w="70" w:type="dxa"/>
          </w:tblCellMar>
        </w:tblPrEx>
        <w:trPr>
          <w:trHeight w:val="253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578CF" w14:textId="77777777" w:rsidR="00767A8B" w:rsidRDefault="004E3796">
            <w:pPr>
              <w:snapToGrid w:val="0"/>
              <w:rPr>
                <w:sz w:val="32"/>
              </w:rPr>
            </w:pPr>
            <w:r>
              <w:rPr>
                <w:sz w:val="20"/>
              </w:rPr>
              <w:t xml:space="preserve">Ehegatte / Partner </w:t>
            </w:r>
            <w:proofErr w:type="gramStart"/>
            <w:r>
              <w:rPr>
                <w:sz w:val="20"/>
              </w:rPr>
              <w:t>( Name</w:t>
            </w:r>
            <w:proofErr w:type="gramEnd"/>
            <w:r>
              <w:rPr>
                <w:sz w:val="20"/>
              </w:rPr>
              <w:t>, Vorname )</w:t>
            </w:r>
          </w:p>
        </w:tc>
        <w:tc>
          <w:tcPr>
            <w:tcW w:w="60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D84E47" w14:textId="77777777" w:rsidR="00767A8B" w:rsidRDefault="00767A8B">
            <w:pPr>
              <w:snapToGrid w:val="0"/>
              <w:rPr>
                <w:sz w:val="32"/>
              </w:rPr>
            </w:pPr>
          </w:p>
        </w:tc>
      </w:tr>
      <w:tr w:rsidR="00767A8B" w14:paraId="5768DB21" w14:textId="77777777">
        <w:tblPrEx>
          <w:tblCellMar>
            <w:left w:w="70" w:type="dxa"/>
            <w:right w:w="70" w:type="dxa"/>
          </w:tblCellMar>
        </w:tblPrEx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16135" w14:textId="77777777" w:rsidR="00767A8B" w:rsidRDefault="004E3796">
            <w:pPr>
              <w:snapToGrid w:val="0"/>
              <w:rPr>
                <w:sz w:val="32"/>
              </w:rPr>
            </w:pPr>
            <w:r>
              <w:rPr>
                <w:sz w:val="20"/>
              </w:rPr>
              <w:t>Firma</w:t>
            </w:r>
          </w:p>
        </w:tc>
        <w:tc>
          <w:tcPr>
            <w:tcW w:w="60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7AF07E" w14:textId="77777777" w:rsidR="00767A8B" w:rsidRDefault="00767A8B">
            <w:pPr>
              <w:snapToGrid w:val="0"/>
              <w:rPr>
                <w:sz w:val="32"/>
              </w:rPr>
            </w:pPr>
          </w:p>
        </w:tc>
      </w:tr>
      <w:tr w:rsidR="00767A8B" w14:paraId="3C1E9122" w14:textId="77777777">
        <w:tblPrEx>
          <w:tblCellMar>
            <w:left w:w="70" w:type="dxa"/>
            <w:right w:w="70" w:type="dxa"/>
          </w:tblCellMar>
        </w:tblPrEx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B5428" w14:textId="77777777" w:rsidR="00767A8B" w:rsidRDefault="004E3796">
            <w:pPr>
              <w:snapToGrid w:val="0"/>
              <w:rPr>
                <w:sz w:val="32"/>
              </w:rPr>
            </w:pPr>
            <w:r>
              <w:rPr>
                <w:sz w:val="20"/>
              </w:rPr>
              <w:t>Branche</w:t>
            </w:r>
          </w:p>
        </w:tc>
        <w:tc>
          <w:tcPr>
            <w:tcW w:w="60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C87434" w14:textId="77777777" w:rsidR="00767A8B" w:rsidRDefault="00767A8B">
            <w:pPr>
              <w:snapToGrid w:val="0"/>
              <w:rPr>
                <w:sz w:val="32"/>
              </w:rPr>
            </w:pPr>
          </w:p>
        </w:tc>
      </w:tr>
      <w:tr w:rsidR="00767A8B" w14:paraId="3689C8E0" w14:textId="77777777">
        <w:tblPrEx>
          <w:tblCellMar>
            <w:left w:w="70" w:type="dxa"/>
            <w:right w:w="70" w:type="dxa"/>
          </w:tblCellMar>
        </w:tblPrEx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29F90" w14:textId="77777777" w:rsidR="00767A8B" w:rsidRDefault="004E3796">
            <w:pPr>
              <w:snapToGrid w:val="0"/>
              <w:rPr>
                <w:sz w:val="32"/>
              </w:rPr>
            </w:pPr>
            <w:r>
              <w:rPr>
                <w:sz w:val="20"/>
              </w:rPr>
              <w:t>Straße, Nr.</w:t>
            </w:r>
          </w:p>
        </w:tc>
        <w:tc>
          <w:tcPr>
            <w:tcW w:w="60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A04BD4" w14:textId="77777777" w:rsidR="00767A8B" w:rsidRDefault="00767A8B">
            <w:pPr>
              <w:snapToGrid w:val="0"/>
              <w:rPr>
                <w:sz w:val="32"/>
              </w:rPr>
            </w:pPr>
          </w:p>
        </w:tc>
      </w:tr>
      <w:tr w:rsidR="00767A8B" w14:paraId="1019FC2D" w14:textId="77777777">
        <w:tblPrEx>
          <w:tblCellMar>
            <w:left w:w="70" w:type="dxa"/>
            <w:right w:w="70" w:type="dxa"/>
          </w:tblCellMar>
        </w:tblPrEx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C1071" w14:textId="77777777" w:rsidR="00767A8B" w:rsidRDefault="004E3796">
            <w:pPr>
              <w:snapToGrid w:val="0"/>
              <w:rPr>
                <w:sz w:val="32"/>
              </w:rPr>
            </w:pPr>
            <w:r>
              <w:rPr>
                <w:sz w:val="20"/>
              </w:rPr>
              <w:t>PLZ – Ort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3F9B71" w14:textId="77777777" w:rsidR="00767A8B" w:rsidRDefault="00767A8B">
            <w:pPr>
              <w:snapToGrid w:val="0"/>
              <w:rPr>
                <w:sz w:val="32"/>
              </w:rPr>
            </w:pPr>
          </w:p>
        </w:tc>
        <w:tc>
          <w:tcPr>
            <w:tcW w:w="45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3AF01B" w14:textId="77777777" w:rsidR="00767A8B" w:rsidRDefault="00767A8B">
            <w:pPr>
              <w:snapToGrid w:val="0"/>
              <w:rPr>
                <w:sz w:val="32"/>
              </w:rPr>
            </w:pPr>
          </w:p>
        </w:tc>
      </w:tr>
      <w:tr w:rsidR="00767A8B" w14:paraId="4610D2E7" w14:textId="77777777">
        <w:tblPrEx>
          <w:tblCellMar>
            <w:left w:w="70" w:type="dxa"/>
            <w:right w:w="70" w:type="dxa"/>
          </w:tblCellMar>
        </w:tblPrEx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BFEF2" w14:textId="77777777" w:rsidR="00767A8B" w:rsidRDefault="004E3796">
            <w:pPr>
              <w:snapToGrid w:val="0"/>
              <w:rPr>
                <w:sz w:val="32"/>
              </w:rPr>
            </w:pPr>
            <w:r>
              <w:rPr>
                <w:sz w:val="20"/>
              </w:rPr>
              <w:t>Telefon / Fax / Email:</w:t>
            </w:r>
          </w:p>
        </w:tc>
        <w:tc>
          <w:tcPr>
            <w:tcW w:w="60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A07763" w14:textId="77777777" w:rsidR="00767A8B" w:rsidRDefault="00767A8B">
            <w:pPr>
              <w:snapToGrid w:val="0"/>
              <w:rPr>
                <w:sz w:val="32"/>
              </w:rPr>
            </w:pPr>
          </w:p>
        </w:tc>
      </w:tr>
      <w:tr w:rsidR="00767A8B" w14:paraId="70F0842A" w14:textId="77777777">
        <w:trPr>
          <w:gridAfter w:val="1"/>
          <w:wAfter w:w="20" w:type="dxa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7BBC4" w14:textId="77777777" w:rsidR="00767A8B" w:rsidRDefault="004E3796">
            <w:pPr>
              <w:snapToGrid w:val="0"/>
              <w:rPr>
                <w:sz w:val="32"/>
              </w:rPr>
            </w:pPr>
            <w:r>
              <w:rPr>
                <w:sz w:val="20"/>
              </w:rPr>
              <w:t>Ansprechpartner</w:t>
            </w:r>
          </w:p>
        </w:tc>
        <w:tc>
          <w:tcPr>
            <w:tcW w:w="599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B0B7F" w14:textId="77777777" w:rsidR="00767A8B" w:rsidRDefault="00767A8B">
            <w:pPr>
              <w:snapToGrid w:val="0"/>
              <w:rPr>
                <w:sz w:val="3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7FA4D0F0" w14:textId="77777777" w:rsidR="00767A8B" w:rsidRDefault="00767A8B">
            <w:pPr>
              <w:snapToGrid w:val="0"/>
              <w:rPr>
                <w:sz w:val="20"/>
              </w:rPr>
            </w:pPr>
          </w:p>
        </w:tc>
      </w:tr>
      <w:tr w:rsidR="00767A8B" w14:paraId="6AEE505C" w14:textId="77777777">
        <w:trPr>
          <w:gridAfter w:val="1"/>
          <w:wAfter w:w="20" w:type="dxa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B3E8F" w14:textId="77777777" w:rsidR="00767A8B" w:rsidRDefault="004E3796">
            <w:pPr>
              <w:snapToGrid w:val="0"/>
              <w:rPr>
                <w:sz w:val="32"/>
              </w:rPr>
            </w:pPr>
            <w:r>
              <w:rPr>
                <w:sz w:val="20"/>
              </w:rPr>
              <w:t>Anschrift Privat</w:t>
            </w:r>
          </w:p>
        </w:tc>
        <w:tc>
          <w:tcPr>
            <w:tcW w:w="5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BE52B" w14:textId="77777777" w:rsidR="00767A8B" w:rsidRDefault="00767A8B">
            <w:pPr>
              <w:snapToGrid w:val="0"/>
              <w:rPr>
                <w:sz w:val="3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2E4367B5" w14:textId="77777777" w:rsidR="00767A8B" w:rsidRDefault="00767A8B">
            <w:pPr>
              <w:snapToGrid w:val="0"/>
              <w:rPr>
                <w:sz w:val="20"/>
              </w:rPr>
            </w:pPr>
          </w:p>
        </w:tc>
      </w:tr>
      <w:tr w:rsidR="00767A8B" w14:paraId="78CA7129" w14:textId="77777777">
        <w:trPr>
          <w:gridAfter w:val="1"/>
          <w:wAfter w:w="20" w:type="dxa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DCFCF" w14:textId="77777777" w:rsidR="00767A8B" w:rsidRDefault="004E3796">
            <w:pPr>
              <w:snapToGrid w:val="0"/>
              <w:rPr>
                <w:sz w:val="32"/>
              </w:rPr>
            </w:pPr>
            <w:r>
              <w:rPr>
                <w:sz w:val="20"/>
              </w:rPr>
              <w:t>Telefon Privat</w:t>
            </w:r>
          </w:p>
        </w:tc>
        <w:tc>
          <w:tcPr>
            <w:tcW w:w="5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A11BE" w14:textId="77777777" w:rsidR="00767A8B" w:rsidRDefault="00767A8B">
            <w:pPr>
              <w:snapToGrid w:val="0"/>
              <w:rPr>
                <w:sz w:val="3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3A375BD3" w14:textId="77777777" w:rsidR="00767A8B" w:rsidRDefault="00767A8B">
            <w:pPr>
              <w:snapToGrid w:val="0"/>
            </w:pPr>
          </w:p>
        </w:tc>
      </w:tr>
    </w:tbl>
    <w:p w14:paraId="09643BFE" w14:textId="77777777" w:rsidR="00767A8B" w:rsidRDefault="00767A8B"/>
    <w:tbl>
      <w:tblPr>
        <w:tblW w:w="0" w:type="auto"/>
        <w:tblInd w:w="-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2"/>
        <w:gridCol w:w="1560"/>
        <w:gridCol w:w="4677"/>
        <w:gridCol w:w="35"/>
        <w:gridCol w:w="20"/>
      </w:tblGrid>
      <w:tr w:rsidR="00767A8B" w14:paraId="3124A105" w14:textId="77777777">
        <w:trPr>
          <w:gridAfter w:val="1"/>
          <w:wAfter w:w="20" w:type="dxa"/>
        </w:trPr>
        <w:tc>
          <w:tcPr>
            <w:tcW w:w="3472" w:type="dxa"/>
            <w:shd w:val="clear" w:color="auto" w:fill="auto"/>
          </w:tcPr>
          <w:p w14:paraId="655E29C1" w14:textId="77777777" w:rsidR="00767A8B" w:rsidRDefault="004E3796">
            <w:pPr>
              <w:snapToGrid w:val="0"/>
            </w:pPr>
            <w:r>
              <w:rPr>
                <w:b/>
                <w:sz w:val="28"/>
              </w:rPr>
              <w:t>2. VORHABEN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6874D0F0" w14:textId="77777777" w:rsidR="00767A8B" w:rsidRDefault="00767A8B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14:paraId="648082BE" w14:textId="77777777" w:rsidR="00767A8B" w:rsidRDefault="00767A8B">
            <w:pPr>
              <w:snapToGrid w:val="0"/>
            </w:pPr>
          </w:p>
        </w:tc>
      </w:tr>
      <w:tr w:rsidR="00767A8B" w14:paraId="4A774360" w14:textId="77777777">
        <w:trPr>
          <w:gridAfter w:val="1"/>
          <w:wAfter w:w="20" w:type="dxa"/>
        </w:trPr>
        <w:tc>
          <w:tcPr>
            <w:tcW w:w="5032" w:type="dxa"/>
            <w:gridSpan w:val="2"/>
            <w:shd w:val="clear" w:color="auto" w:fill="auto"/>
          </w:tcPr>
          <w:p w14:paraId="6542092B" w14:textId="77777777" w:rsidR="00767A8B" w:rsidRDefault="00767A8B">
            <w:pPr>
              <w:snapToGrid w:val="0"/>
            </w:pPr>
          </w:p>
          <w:p w14:paraId="6696641F" w14:textId="77777777" w:rsidR="00767A8B" w:rsidRDefault="004E3796">
            <w:r>
              <w:rPr>
                <w:rFonts w:ascii="Wingdings" w:hAnsi="Wingdings" w:cs="Wingdings"/>
                <w:sz w:val="32"/>
              </w:rPr>
              <w:t></w:t>
            </w:r>
            <w:r>
              <w:t xml:space="preserve"> Existenzgründung</w:t>
            </w:r>
          </w:p>
          <w:p w14:paraId="316693FC" w14:textId="3394B2EC" w:rsidR="00F45203" w:rsidRPr="00F45203" w:rsidRDefault="00F45203">
            <w:pPr>
              <w:rPr>
                <w:rFonts w:cs="Arial"/>
                <w:sz w:val="28"/>
                <w:szCs w:val="28"/>
              </w:rPr>
            </w:pPr>
            <w:r w:rsidRPr="00F45203">
              <w:rPr>
                <w:rFonts w:ascii="Wingdings" w:hAnsi="Wingdings"/>
                <w:sz w:val="32"/>
                <w:szCs w:val="32"/>
              </w:rPr>
              <w:t></w:t>
            </w:r>
            <w:r w:rsidR="00F9500B">
              <w:rPr>
                <w:rFonts w:ascii="Wingdings" w:hAnsi="Wingdings"/>
                <w:sz w:val="32"/>
                <w:szCs w:val="32"/>
              </w:rPr>
              <w:t></w:t>
            </w:r>
            <w:r w:rsidRPr="00F9500B">
              <w:rPr>
                <w:rFonts w:cs="Arial"/>
                <w:szCs w:val="24"/>
              </w:rPr>
              <w:t>KMU</w:t>
            </w:r>
            <w:r w:rsidR="00F9500B">
              <w:rPr>
                <w:rFonts w:cs="Arial"/>
                <w:szCs w:val="24"/>
              </w:rPr>
              <w:t xml:space="preserve"> (laut Gesetz 346/2004)</w:t>
            </w:r>
          </w:p>
        </w:tc>
        <w:tc>
          <w:tcPr>
            <w:tcW w:w="4677" w:type="dxa"/>
            <w:shd w:val="clear" w:color="auto" w:fill="auto"/>
          </w:tcPr>
          <w:p w14:paraId="4747EA76" w14:textId="77777777" w:rsidR="00767A8B" w:rsidRDefault="00767A8B">
            <w:pPr>
              <w:snapToGrid w:val="0"/>
            </w:pPr>
          </w:p>
          <w:p w14:paraId="2962A760" w14:textId="77777777" w:rsidR="00767A8B" w:rsidRDefault="004E3796">
            <w:r>
              <w:rPr>
                <w:rFonts w:ascii="Wingdings" w:hAnsi="Wingdings" w:cs="Wingdings"/>
                <w:sz w:val="32"/>
              </w:rPr>
              <w:t></w:t>
            </w:r>
            <w:r>
              <w:t xml:space="preserve"> Bestehender Betrieb</w:t>
            </w:r>
          </w:p>
          <w:p w14:paraId="2CFA8863" w14:textId="170CAF04" w:rsidR="00F45203" w:rsidRPr="00F9500B" w:rsidRDefault="00F9500B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ascii="Wingdings" w:hAnsi="Wingdings"/>
                <w:b/>
                <w:sz w:val="32"/>
                <w:szCs w:val="32"/>
              </w:rPr>
              <w:t></w:t>
            </w: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 w:rsidR="00BD6AF9">
              <w:rPr>
                <w:rFonts w:cs="Arial"/>
                <w:bCs/>
                <w:szCs w:val="24"/>
              </w:rPr>
              <w:t xml:space="preserve">jur. </w:t>
            </w:r>
            <w:r w:rsidRPr="00F9500B">
              <w:rPr>
                <w:rFonts w:cs="Arial"/>
                <w:bCs/>
                <w:szCs w:val="24"/>
              </w:rPr>
              <w:t>Einzel</w:t>
            </w:r>
            <w:r w:rsidR="00BD6AF9">
              <w:rPr>
                <w:rFonts w:cs="Arial"/>
                <w:bCs/>
                <w:szCs w:val="24"/>
              </w:rPr>
              <w:t>person</w:t>
            </w:r>
            <w:r w:rsidRPr="00F9500B">
              <w:rPr>
                <w:rFonts w:cs="Arial"/>
                <w:bCs/>
                <w:szCs w:val="24"/>
              </w:rPr>
              <w:t>/Familienbetrieb</w:t>
            </w:r>
          </w:p>
        </w:tc>
        <w:tc>
          <w:tcPr>
            <w:tcW w:w="35" w:type="dxa"/>
            <w:shd w:val="clear" w:color="auto" w:fill="auto"/>
          </w:tcPr>
          <w:p w14:paraId="224EF770" w14:textId="77777777" w:rsidR="00767A8B" w:rsidRDefault="00767A8B">
            <w:pPr>
              <w:snapToGrid w:val="0"/>
              <w:rPr>
                <w:b/>
                <w:sz w:val="20"/>
              </w:rPr>
            </w:pPr>
          </w:p>
        </w:tc>
      </w:tr>
      <w:tr w:rsidR="00767A8B" w14:paraId="0F063136" w14:textId="77777777">
        <w:tblPrEx>
          <w:tblCellMar>
            <w:left w:w="70" w:type="dxa"/>
            <w:right w:w="70" w:type="dxa"/>
          </w:tblCellMar>
        </w:tblPrEx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0A2D9" w14:textId="77777777" w:rsidR="00767A8B" w:rsidRDefault="004E3796">
            <w:pPr>
              <w:snapToGrid w:val="0"/>
              <w:rPr>
                <w:sz w:val="20"/>
              </w:rPr>
            </w:pPr>
            <w:r>
              <w:rPr>
                <w:b/>
                <w:sz w:val="20"/>
              </w:rPr>
              <w:t>Kurzbeschreibung:</w:t>
            </w:r>
            <w:r>
              <w:rPr>
                <w:sz w:val="20"/>
              </w:rPr>
              <w:t xml:space="preserve"> </w:t>
            </w:r>
          </w:p>
          <w:p w14:paraId="02544B08" w14:textId="77777777" w:rsidR="00767A8B" w:rsidRDefault="004E3796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Ersatzinvestition</w:t>
            </w:r>
          </w:p>
          <w:p w14:paraId="76CF3078" w14:textId="77777777" w:rsidR="00767A8B" w:rsidRDefault="004E3796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Rationalisierung</w:t>
            </w:r>
          </w:p>
          <w:p w14:paraId="05835F24" w14:textId="77777777" w:rsidR="00767A8B" w:rsidRDefault="004E3796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Kapazitätsausweitung</w:t>
            </w:r>
          </w:p>
          <w:p w14:paraId="1BE58FB8" w14:textId="77777777" w:rsidR="00767A8B" w:rsidRDefault="00767A8B">
            <w:pPr>
              <w:rPr>
                <w:sz w:val="20"/>
              </w:rPr>
            </w:pPr>
          </w:p>
          <w:p w14:paraId="50C73CB1" w14:textId="77777777" w:rsidR="00767A8B" w:rsidRDefault="004E3796">
            <w:pPr>
              <w:rPr>
                <w:sz w:val="20"/>
              </w:rPr>
            </w:pPr>
            <w:r>
              <w:rPr>
                <w:sz w:val="20"/>
              </w:rPr>
              <w:t>Beschreibung des Vorhabens:</w:t>
            </w:r>
          </w:p>
          <w:p w14:paraId="06702AA5" w14:textId="77777777" w:rsidR="00767A8B" w:rsidRDefault="00767A8B">
            <w:pPr>
              <w:rPr>
                <w:sz w:val="20"/>
              </w:rPr>
            </w:pPr>
          </w:p>
          <w:p w14:paraId="1820B557" w14:textId="77777777" w:rsidR="00767A8B" w:rsidRDefault="00767A8B">
            <w:pPr>
              <w:rPr>
                <w:sz w:val="20"/>
              </w:rPr>
            </w:pPr>
          </w:p>
          <w:p w14:paraId="39D98354" w14:textId="77777777" w:rsidR="00767A8B" w:rsidRDefault="00767A8B">
            <w:pPr>
              <w:rPr>
                <w:sz w:val="20"/>
              </w:rPr>
            </w:pPr>
          </w:p>
          <w:p w14:paraId="688FF43F" w14:textId="77777777" w:rsidR="00767A8B" w:rsidRDefault="00767A8B">
            <w:pPr>
              <w:rPr>
                <w:sz w:val="20"/>
              </w:rPr>
            </w:pPr>
          </w:p>
          <w:p w14:paraId="759A00B5" w14:textId="77777777" w:rsidR="00767A8B" w:rsidRDefault="00767A8B">
            <w:pPr>
              <w:rPr>
                <w:sz w:val="20"/>
              </w:rPr>
            </w:pPr>
          </w:p>
          <w:p w14:paraId="301A0835" w14:textId="77777777" w:rsidR="00767A8B" w:rsidRDefault="00767A8B">
            <w:pPr>
              <w:rPr>
                <w:sz w:val="20"/>
              </w:rPr>
            </w:pPr>
          </w:p>
          <w:p w14:paraId="71B994D2" w14:textId="77777777" w:rsidR="00767A8B" w:rsidRDefault="00767A8B">
            <w:pPr>
              <w:rPr>
                <w:sz w:val="20"/>
              </w:rPr>
            </w:pPr>
          </w:p>
          <w:p w14:paraId="778F25A3" w14:textId="77777777" w:rsidR="00767A8B" w:rsidRDefault="00767A8B">
            <w:pPr>
              <w:rPr>
                <w:sz w:val="20"/>
              </w:rPr>
            </w:pPr>
          </w:p>
          <w:p w14:paraId="49A3C70A" w14:textId="77777777" w:rsidR="00767A8B" w:rsidRDefault="00767A8B">
            <w:pPr>
              <w:rPr>
                <w:sz w:val="20"/>
              </w:rPr>
            </w:pPr>
          </w:p>
          <w:p w14:paraId="2B17A8F8" w14:textId="77777777" w:rsidR="00767A8B" w:rsidRDefault="00767A8B">
            <w:pPr>
              <w:rPr>
                <w:sz w:val="20"/>
              </w:rPr>
            </w:pPr>
          </w:p>
          <w:p w14:paraId="45B9FFDF" w14:textId="77777777" w:rsidR="00767A8B" w:rsidRDefault="00767A8B">
            <w:pPr>
              <w:rPr>
                <w:sz w:val="20"/>
              </w:rPr>
            </w:pPr>
          </w:p>
          <w:p w14:paraId="0B99D652" w14:textId="77777777" w:rsidR="00767A8B" w:rsidRDefault="00767A8B">
            <w:pPr>
              <w:rPr>
                <w:sz w:val="20"/>
              </w:rPr>
            </w:pPr>
          </w:p>
          <w:p w14:paraId="27BFC622" w14:textId="77777777" w:rsidR="00767A8B" w:rsidRDefault="00767A8B">
            <w:pPr>
              <w:rPr>
                <w:sz w:val="20"/>
              </w:rPr>
            </w:pPr>
          </w:p>
          <w:p w14:paraId="0320BEA0" w14:textId="77777777" w:rsidR="00767A8B" w:rsidRDefault="00767A8B">
            <w:pPr>
              <w:rPr>
                <w:sz w:val="20"/>
              </w:rPr>
            </w:pPr>
          </w:p>
          <w:p w14:paraId="1A3DC36A" w14:textId="77777777" w:rsidR="00767A8B" w:rsidRDefault="00767A8B">
            <w:pPr>
              <w:rPr>
                <w:sz w:val="20"/>
              </w:rPr>
            </w:pPr>
          </w:p>
          <w:p w14:paraId="4E7E7155" w14:textId="77777777" w:rsidR="00767A8B" w:rsidRDefault="00767A8B">
            <w:pPr>
              <w:rPr>
                <w:sz w:val="20"/>
              </w:rPr>
            </w:pPr>
          </w:p>
          <w:p w14:paraId="63CEA0B8" w14:textId="77777777" w:rsidR="00767A8B" w:rsidRDefault="00767A8B">
            <w:pPr>
              <w:rPr>
                <w:sz w:val="20"/>
              </w:rPr>
            </w:pPr>
          </w:p>
          <w:p w14:paraId="08F8A0B1" w14:textId="77777777" w:rsidR="00767A8B" w:rsidRDefault="00767A8B">
            <w:pPr>
              <w:rPr>
                <w:sz w:val="20"/>
              </w:rPr>
            </w:pPr>
          </w:p>
          <w:p w14:paraId="453964B7" w14:textId="77777777" w:rsidR="00767A8B" w:rsidRDefault="00767A8B">
            <w:pPr>
              <w:rPr>
                <w:sz w:val="20"/>
              </w:rPr>
            </w:pPr>
          </w:p>
          <w:p w14:paraId="45D9A615" w14:textId="77777777" w:rsidR="00767A8B" w:rsidRDefault="00767A8B">
            <w:pPr>
              <w:rPr>
                <w:sz w:val="20"/>
              </w:rPr>
            </w:pPr>
          </w:p>
          <w:p w14:paraId="49C55928" w14:textId="77777777" w:rsidR="00767A8B" w:rsidRDefault="00767A8B">
            <w:pPr>
              <w:rPr>
                <w:sz w:val="20"/>
              </w:rPr>
            </w:pPr>
          </w:p>
        </w:tc>
        <w:tc>
          <w:tcPr>
            <w:tcW w:w="473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A3218" w14:textId="77777777" w:rsidR="00767A8B" w:rsidRDefault="00767A8B">
            <w:pPr>
              <w:snapToGrid w:val="0"/>
              <w:rPr>
                <w:sz w:val="20"/>
              </w:rPr>
            </w:pPr>
          </w:p>
          <w:p w14:paraId="43607F09" w14:textId="77777777" w:rsidR="00767A8B" w:rsidRDefault="004E3796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Modernisierung</w:t>
            </w:r>
          </w:p>
          <w:p w14:paraId="67F65E93" w14:textId="77777777" w:rsidR="00767A8B" w:rsidRDefault="004E3796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Sortiments-/Produktänderung</w:t>
            </w:r>
          </w:p>
          <w:p w14:paraId="7197133A" w14:textId="77777777" w:rsidR="00767A8B" w:rsidRDefault="004E3796">
            <w:pPr>
              <w:numPr>
                <w:ilvl w:val="0"/>
                <w:numId w:val="1"/>
              </w:numPr>
            </w:pPr>
            <w:r>
              <w:rPr>
                <w:sz w:val="20"/>
              </w:rPr>
              <w:t>Verbesserung der Arbeitsbedingungen</w:t>
            </w:r>
          </w:p>
          <w:p w14:paraId="4BC99281" w14:textId="77777777" w:rsidR="00767A8B" w:rsidRDefault="00767A8B"/>
        </w:tc>
      </w:tr>
    </w:tbl>
    <w:p w14:paraId="7B9AAFFE" w14:textId="77777777" w:rsidR="00767A8B" w:rsidRDefault="00767A8B">
      <w:pPr>
        <w:ind w:right="-568"/>
        <w:jc w:val="center"/>
      </w:pPr>
    </w:p>
    <w:p w14:paraId="785E9922" w14:textId="77777777" w:rsidR="00767A8B" w:rsidRDefault="004E3796">
      <w:pPr>
        <w:pageBreakBefore/>
        <w:rPr>
          <w:rFonts w:ascii="Wingdings" w:hAnsi="Wingdings" w:cs="Wingdings"/>
        </w:rPr>
      </w:pPr>
      <w:r>
        <w:rPr>
          <w:b/>
          <w:sz w:val="28"/>
        </w:rPr>
        <w:lastRenderedPageBreak/>
        <w:t>3. EIGENLEISTUNGEN / GENEHMIGUNG</w:t>
      </w:r>
    </w:p>
    <w:tbl>
      <w:tblPr>
        <w:tblW w:w="0" w:type="auto"/>
        <w:tblInd w:w="-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2"/>
        <w:gridCol w:w="3828"/>
        <w:gridCol w:w="289"/>
        <w:gridCol w:w="2246"/>
        <w:gridCol w:w="45"/>
        <w:gridCol w:w="20"/>
      </w:tblGrid>
      <w:tr w:rsidR="00767A8B" w14:paraId="747C7C78" w14:textId="77777777">
        <w:trPr>
          <w:gridAfter w:val="1"/>
          <w:wAfter w:w="20" w:type="dxa"/>
        </w:trPr>
        <w:tc>
          <w:tcPr>
            <w:tcW w:w="73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5A2EA" w14:textId="77777777" w:rsidR="00767A8B" w:rsidRDefault="004E3796">
            <w:pPr>
              <w:snapToGrid w:val="0"/>
              <w:rPr>
                <w:sz w:val="20"/>
              </w:rPr>
            </w:pPr>
            <w:r>
              <w:rPr>
                <w:rFonts w:ascii="Wingdings" w:hAnsi="Wingdings" w:cs="Wingdings"/>
              </w:rPr>
              <w:t></w:t>
            </w:r>
            <w:r>
              <w:rPr>
                <w:sz w:val="20"/>
              </w:rPr>
              <w:t xml:space="preserve"> Für das Vorhaben sind keine Eigenleistungen erforderlich</w:t>
            </w:r>
          </w:p>
        </w:tc>
        <w:tc>
          <w:tcPr>
            <w:tcW w:w="2535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</w:tcPr>
          <w:p w14:paraId="1EE7C4B3" w14:textId="77777777" w:rsidR="00767A8B" w:rsidRDefault="00767A8B">
            <w:pPr>
              <w:snapToGrid w:val="0"/>
              <w:rPr>
                <w:sz w:val="20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3C71CAC3" w14:textId="77777777" w:rsidR="00767A8B" w:rsidRDefault="00767A8B">
            <w:pPr>
              <w:snapToGrid w:val="0"/>
              <w:rPr>
                <w:rFonts w:ascii="Wingdings" w:hAnsi="Wingdings" w:cs="Wingdings"/>
              </w:rPr>
            </w:pPr>
          </w:p>
        </w:tc>
      </w:tr>
      <w:tr w:rsidR="00767A8B" w14:paraId="64DFBCFC" w14:textId="77777777">
        <w:trPr>
          <w:gridAfter w:val="1"/>
          <w:wAfter w:w="20" w:type="dxa"/>
        </w:trPr>
        <w:tc>
          <w:tcPr>
            <w:tcW w:w="34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FFB6E" w14:textId="77777777" w:rsidR="00767A8B" w:rsidRDefault="004E3796">
            <w:pPr>
              <w:snapToGrid w:val="0"/>
              <w:rPr>
                <w:sz w:val="20"/>
              </w:rPr>
            </w:pPr>
            <w:r>
              <w:rPr>
                <w:rFonts w:ascii="Wingdings" w:hAnsi="Wingdings" w:cs="Wingdings"/>
              </w:rPr>
              <w:t></w:t>
            </w:r>
            <w:r>
              <w:rPr>
                <w:sz w:val="20"/>
              </w:rPr>
              <w:t xml:space="preserve"> Für das Vorhaben werden vor Durchführung der Fördermaßnahme Eigenleistungen erbracht:</w:t>
            </w:r>
          </w:p>
        </w:tc>
        <w:tc>
          <w:tcPr>
            <w:tcW w:w="636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DA444" w14:textId="77777777" w:rsidR="00767A8B" w:rsidRDefault="004E3796">
            <w:pPr>
              <w:numPr>
                <w:ilvl w:val="0"/>
                <w:numId w:val="1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Neubau von: </w:t>
            </w:r>
            <w:r>
              <w:t>__________________________________</w:t>
            </w:r>
          </w:p>
          <w:p w14:paraId="0233C7D5" w14:textId="77777777" w:rsidR="00767A8B" w:rsidRDefault="004E3796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Um- bzw. Anbau von: </w:t>
            </w:r>
            <w:r>
              <w:t>____________________________</w:t>
            </w:r>
          </w:p>
          <w:p w14:paraId="1785E510" w14:textId="77777777" w:rsidR="00767A8B" w:rsidRDefault="004E3796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Renovierung von: </w:t>
            </w:r>
            <w:r>
              <w:t>_______________________________</w:t>
            </w:r>
          </w:p>
          <w:p w14:paraId="06B15083" w14:textId="77777777" w:rsidR="00767A8B" w:rsidRDefault="004E3796">
            <w:pPr>
              <w:numPr>
                <w:ilvl w:val="0"/>
                <w:numId w:val="1"/>
              </w:numPr>
            </w:pPr>
            <w:r>
              <w:rPr>
                <w:sz w:val="20"/>
              </w:rPr>
              <w:t xml:space="preserve">Sonstiges: </w:t>
            </w:r>
            <w:r>
              <w:t>___________________________________</w:t>
            </w:r>
          </w:p>
          <w:p w14:paraId="5B6A76D2" w14:textId="77777777" w:rsidR="00767A8B" w:rsidRDefault="004E3796">
            <w:r>
              <w:t>_____________________________________________</w:t>
            </w:r>
          </w:p>
          <w:p w14:paraId="1E5D5033" w14:textId="77777777" w:rsidR="00767A8B" w:rsidRDefault="00767A8B"/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7CDA7C4E" w14:textId="77777777" w:rsidR="00767A8B" w:rsidRDefault="00767A8B">
            <w:pPr>
              <w:snapToGrid w:val="0"/>
              <w:rPr>
                <w:sz w:val="20"/>
              </w:rPr>
            </w:pPr>
          </w:p>
        </w:tc>
      </w:tr>
      <w:tr w:rsidR="00767A8B" w14:paraId="39EDC117" w14:textId="77777777">
        <w:trPr>
          <w:gridAfter w:val="1"/>
          <w:wAfter w:w="20" w:type="dxa"/>
        </w:trPr>
        <w:tc>
          <w:tcPr>
            <w:tcW w:w="34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20B1A" w14:textId="77777777" w:rsidR="00767A8B" w:rsidRDefault="004E379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Beginn der Eigenleistung</w:t>
            </w:r>
          </w:p>
          <w:p w14:paraId="2A50D271" w14:textId="77777777" w:rsidR="00767A8B" w:rsidRDefault="004E3796">
            <w:pPr>
              <w:rPr>
                <w:sz w:val="20"/>
              </w:rPr>
            </w:pPr>
            <w:r>
              <w:rPr>
                <w:sz w:val="20"/>
              </w:rPr>
              <w:t>Monat / Jahr</w:t>
            </w:r>
            <w:r>
              <w:rPr>
                <w:sz w:val="16"/>
              </w:rPr>
              <w:t>:</w:t>
            </w:r>
            <w:r>
              <w:rPr>
                <w:sz w:val="20"/>
              </w:rPr>
              <w:t xml:space="preserve"> ____________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60566" w14:textId="77777777" w:rsidR="00767A8B" w:rsidRDefault="004E379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Fertigstellung bis</w:t>
            </w:r>
          </w:p>
          <w:p w14:paraId="712A1DC7" w14:textId="77777777" w:rsidR="00767A8B" w:rsidRDefault="004E3796">
            <w:pPr>
              <w:rPr>
                <w:sz w:val="20"/>
              </w:rPr>
            </w:pPr>
            <w:r>
              <w:rPr>
                <w:sz w:val="20"/>
              </w:rPr>
              <w:t>Monat / Jahr</w:t>
            </w:r>
            <w:r>
              <w:rPr>
                <w:sz w:val="16"/>
              </w:rPr>
              <w:t>:</w:t>
            </w:r>
            <w:r>
              <w:rPr>
                <w:sz w:val="20"/>
              </w:rPr>
              <w:t xml:space="preserve"> ____________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541B8" w14:textId="77777777" w:rsidR="00767A8B" w:rsidRDefault="004E379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Wert ca.</w:t>
            </w:r>
          </w:p>
          <w:p w14:paraId="6577155F" w14:textId="77777777" w:rsidR="00767A8B" w:rsidRDefault="004E3796">
            <w:pPr>
              <w:rPr>
                <w:b/>
                <w:sz w:val="20"/>
              </w:rPr>
            </w:pPr>
            <w:r>
              <w:rPr>
                <w:sz w:val="20"/>
              </w:rPr>
              <w:t>______________RON</w:t>
            </w: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247BBC26" w14:textId="77777777" w:rsidR="00767A8B" w:rsidRDefault="00767A8B">
            <w:pPr>
              <w:snapToGrid w:val="0"/>
              <w:rPr>
                <w:b/>
                <w:sz w:val="20"/>
              </w:rPr>
            </w:pPr>
          </w:p>
        </w:tc>
      </w:tr>
      <w:tr w:rsidR="00767A8B" w14:paraId="609638DE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156D8A" w14:textId="77777777" w:rsidR="00767A8B" w:rsidRDefault="004E3796">
            <w:pPr>
              <w:snapToGrid w:val="0"/>
              <w:rPr>
                <w:sz w:val="20"/>
              </w:rPr>
            </w:pPr>
            <w:r>
              <w:rPr>
                <w:b/>
                <w:sz w:val="20"/>
              </w:rPr>
              <w:t>GENEHMIGUNG</w:t>
            </w:r>
            <w:r>
              <w:rPr>
                <w:sz w:val="20"/>
              </w:rPr>
              <w:t xml:space="preserve"> </w:t>
            </w:r>
          </w:p>
          <w:p w14:paraId="5E182D55" w14:textId="77777777" w:rsidR="00767A8B" w:rsidRDefault="00767A8B">
            <w:pPr>
              <w:rPr>
                <w:sz w:val="20"/>
              </w:rPr>
            </w:pPr>
          </w:p>
        </w:tc>
        <w:tc>
          <w:tcPr>
            <w:tcW w:w="6428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900CCA" w14:textId="77777777" w:rsidR="00767A8B" w:rsidRDefault="004E379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Sind für das Vorhaben Genehmigungen erforderlich? </w:t>
            </w:r>
            <w:r>
              <w:rPr>
                <w:sz w:val="16"/>
              </w:rPr>
              <w:t xml:space="preserve">         </w:t>
            </w:r>
            <w:r>
              <w:rPr>
                <w:sz w:val="20"/>
              </w:rPr>
              <w:t>Ja / Nein</w:t>
            </w:r>
          </w:p>
          <w:p w14:paraId="11478557" w14:textId="77777777" w:rsidR="00767A8B" w:rsidRDefault="004E3796">
            <w:pPr>
              <w:rPr>
                <w:sz w:val="20"/>
              </w:rPr>
            </w:pPr>
            <w:r>
              <w:rPr>
                <w:sz w:val="20"/>
              </w:rPr>
              <w:t xml:space="preserve">Wenn Ja, sind diese beantragt </w:t>
            </w:r>
            <w:proofErr w:type="gramStart"/>
            <w:r>
              <w:rPr>
                <w:sz w:val="20"/>
              </w:rPr>
              <w:t xml:space="preserve">   (</w:t>
            </w:r>
            <w:proofErr w:type="gramEnd"/>
            <w:r>
              <w:rPr>
                <w:sz w:val="20"/>
              </w:rPr>
              <w:t>Datum:____________)  Ja / Nein</w:t>
            </w:r>
          </w:p>
          <w:p w14:paraId="7FD319EB" w14:textId="77777777" w:rsidR="00767A8B" w:rsidRDefault="004E3796">
            <w:r>
              <w:rPr>
                <w:sz w:val="20"/>
              </w:rPr>
              <w:t>liegen die Genehmigungen vor?  (</w:t>
            </w:r>
            <w:proofErr w:type="gramStart"/>
            <w:r>
              <w:rPr>
                <w:sz w:val="20"/>
              </w:rPr>
              <w:t>Datum:_</w:t>
            </w:r>
            <w:proofErr w:type="gramEnd"/>
            <w:r>
              <w:rPr>
                <w:sz w:val="20"/>
              </w:rPr>
              <w:t>___________)</w:t>
            </w:r>
            <w:r>
              <w:rPr>
                <w:sz w:val="16"/>
              </w:rPr>
              <w:t xml:space="preserve">  </w:t>
            </w:r>
            <w:r>
              <w:rPr>
                <w:sz w:val="20"/>
              </w:rPr>
              <w:t>Ja / Nein</w:t>
            </w:r>
          </w:p>
        </w:tc>
      </w:tr>
    </w:tbl>
    <w:p w14:paraId="7E107715" w14:textId="77777777" w:rsidR="00767A8B" w:rsidRDefault="00767A8B"/>
    <w:tbl>
      <w:tblPr>
        <w:tblW w:w="0" w:type="auto"/>
        <w:tblInd w:w="-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2"/>
        <w:gridCol w:w="3402"/>
        <w:gridCol w:w="2127"/>
        <w:gridCol w:w="163"/>
        <w:gridCol w:w="545"/>
        <w:gridCol w:w="35"/>
        <w:gridCol w:w="20"/>
      </w:tblGrid>
      <w:tr w:rsidR="00767A8B" w14:paraId="395E2A63" w14:textId="77777777">
        <w:trPr>
          <w:gridAfter w:val="1"/>
          <w:wAfter w:w="20" w:type="dxa"/>
        </w:trPr>
        <w:tc>
          <w:tcPr>
            <w:tcW w:w="9001" w:type="dxa"/>
            <w:gridSpan w:val="3"/>
            <w:shd w:val="clear" w:color="auto" w:fill="auto"/>
          </w:tcPr>
          <w:p w14:paraId="58B56A0C" w14:textId="77777777" w:rsidR="00767A8B" w:rsidRDefault="004E3796">
            <w:pPr>
              <w:snapToGrid w:val="0"/>
            </w:pPr>
            <w:r>
              <w:rPr>
                <w:b/>
                <w:sz w:val="28"/>
              </w:rPr>
              <w:t xml:space="preserve">4. PERSÖNLICHE ANGABEN ZUM ANTRAGSTELLER / </w:t>
            </w:r>
            <w:r>
              <w:rPr>
                <w:b/>
              </w:rPr>
              <w:t>Partner</w:t>
            </w:r>
          </w:p>
        </w:tc>
        <w:tc>
          <w:tcPr>
            <w:tcW w:w="163" w:type="dxa"/>
            <w:shd w:val="clear" w:color="auto" w:fill="auto"/>
          </w:tcPr>
          <w:p w14:paraId="42B22D4B" w14:textId="77777777" w:rsidR="00767A8B" w:rsidRDefault="00767A8B">
            <w:pPr>
              <w:snapToGrid w:val="0"/>
            </w:pPr>
          </w:p>
        </w:tc>
        <w:tc>
          <w:tcPr>
            <w:tcW w:w="545" w:type="dxa"/>
            <w:shd w:val="clear" w:color="auto" w:fill="auto"/>
          </w:tcPr>
          <w:p w14:paraId="48807568" w14:textId="77777777" w:rsidR="00767A8B" w:rsidRDefault="00767A8B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14:paraId="0324E47C" w14:textId="77777777" w:rsidR="00767A8B" w:rsidRDefault="00767A8B">
            <w:pPr>
              <w:snapToGrid w:val="0"/>
              <w:rPr>
                <w:sz w:val="20"/>
              </w:rPr>
            </w:pPr>
          </w:p>
        </w:tc>
      </w:tr>
      <w:tr w:rsidR="00767A8B" w14:paraId="401301BD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CDA6D" w14:textId="77777777" w:rsidR="00767A8B" w:rsidRDefault="004E3796">
            <w:pPr>
              <w:snapToGrid w:val="0"/>
            </w:pPr>
            <w:r>
              <w:rPr>
                <w:sz w:val="20"/>
              </w:rPr>
              <w:t>Geburtsdatum / Geburtsort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A47CDC" w14:textId="77777777" w:rsidR="00767A8B" w:rsidRDefault="00767A8B">
            <w:pPr>
              <w:snapToGrid w:val="0"/>
            </w:pPr>
          </w:p>
        </w:tc>
        <w:tc>
          <w:tcPr>
            <w:tcW w:w="2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6E81A" w14:textId="77777777" w:rsidR="00767A8B" w:rsidRDefault="00767A8B">
            <w:pPr>
              <w:snapToGrid w:val="0"/>
            </w:pPr>
          </w:p>
        </w:tc>
      </w:tr>
      <w:tr w:rsidR="00767A8B" w14:paraId="12ED5EFE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696C3" w14:textId="77777777" w:rsidR="00767A8B" w:rsidRDefault="004E3796">
            <w:pPr>
              <w:snapToGrid w:val="0"/>
            </w:pPr>
            <w:r>
              <w:rPr>
                <w:sz w:val="20"/>
              </w:rPr>
              <w:t>Familienstand / Kinder (Alter)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28E48" w14:textId="77777777" w:rsidR="00767A8B" w:rsidRDefault="00767A8B">
            <w:pPr>
              <w:snapToGrid w:val="0"/>
            </w:pPr>
          </w:p>
        </w:tc>
        <w:tc>
          <w:tcPr>
            <w:tcW w:w="289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93905" w14:textId="77777777" w:rsidR="00767A8B" w:rsidRDefault="00767A8B">
            <w:pPr>
              <w:snapToGrid w:val="0"/>
            </w:pPr>
          </w:p>
        </w:tc>
      </w:tr>
      <w:tr w:rsidR="00767A8B" w14:paraId="74B6F782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1F896" w14:textId="77777777" w:rsidR="00767A8B" w:rsidRDefault="004E3796">
            <w:pPr>
              <w:snapToGrid w:val="0"/>
            </w:pPr>
            <w:r>
              <w:rPr>
                <w:sz w:val="20"/>
              </w:rPr>
              <w:t>Kaufmännische Ausbildung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A62D1" w14:textId="77777777" w:rsidR="00767A8B" w:rsidRDefault="00767A8B">
            <w:pPr>
              <w:snapToGrid w:val="0"/>
            </w:pPr>
          </w:p>
        </w:tc>
        <w:tc>
          <w:tcPr>
            <w:tcW w:w="2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DBAFB" w14:textId="77777777" w:rsidR="00767A8B" w:rsidRDefault="00767A8B">
            <w:pPr>
              <w:snapToGrid w:val="0"/>
            </w:pPr>
          </w:p>
          <w:p w14:paraId="1FFAD480" w14:textId="77777777" w:rsidR="00767A8B" w:rsidRDefault="00767A8B"/>
        </w:tc>
      </w:tr>
      <w:tr w:rsidR="00767A8B" w14:paraId="25F06358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21B3B" w14:textId="77777777" w:rsidR="00767A8B" w:rsidRDefault="004E379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Fachspezifische Kenntnisse</w:t>
            </w:r>
          </w:p>
          <w:p w14:paraId="451B7A94" w14:textId="77777777" w:rsidR="00767A8B" w:rsidRDefault="004E3796">
            <w:pPr>
              <w:rPr>
                <w:sz w:val="20"/>
              </w:rPr>
            </w:pPr>
            <w:r>
              <w:rPr>
                <w:sz w:val="20"/>
              </w:rPr>
              <w:t>Berufsausbildung</w:t>
            </w:r>
          </w:p>
          <w:p w14:paraId="4A3A58EE" w14:textId="77777777" w:rsidR="00767A8B" w:rsidRDefault="004E3796">
            <w:r>
              <w:rPr>
                <w:sz w:val="20"/>
              </w:rPr>
              <w:t>Berufsweg / Beruf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28225" w14:textId="77777777" w:rsidR="00767A8B" w:rsidRDefault="00767A8B">
            <w:pPr>
              <w:snapToGrid w:val="0"/>
            </w:pPr>
          </w:p>
        </w:tc>
        <w:tc>
          <w:tcPr>
            <w:tcW w:w="2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79D8F" w14:textId="77777777" w:rsidR="00767A8B" w:rsidRDefault="00767A8B">
            <w:pPr>
              <w:snapToGrid w:val="0"/>
            </w:pPr>
          </w:p>
          <w:p w14:paraId="606441CD" w14:textId="77777777" w:rsidR="00767A8B" w:rsidRDefault="00767A8B"/>
          <w:p w14:paraId="013D40ED" w14:textId="77777777" w:rsidR="00767A8B" w:rsidRDefault="00767A8B"/>
        </w:tc>
      </w:tr>
      <w:tr w:rsidR="00767A8B" w14:paraId="0C1D926B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FF6FF" w14:textId="77777777" w:rsidR="00767A8B" w:rsidRDefault="004E3796">
            <w:pPr>
              <w:snapToGrid w:val="0"/>
            </w:pPr>
            <w:r>
              <w:rPr>
                <w:sz w:val="20"/>
              </w:rPr>
              <w:t>Fachspezifische Kurse bzw. Seminare in den letzten 2 Jahren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35350" w14:textId="77777777" w:rsidR="00767A8B" w:rsidRDefault="00767A8B">
            <w:pPr>
              <w:snapToGrid w:val="0"/>
            </w:pPr>
          </w:p>
        </w:tc>
        <w:tc>
          <w:tcPr>
            <w:tcW w:w="2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00EDF" w14:textId="77777777" w:rsidR="00767A8B" w:rsidRDefault="00767A8B">
            <w:pPr>
              <w:snapToGrid w:val="0"/>
            </w:pPr>
          </w:p>
          <w:p w14:paraId="7F376B55" w14:textId="77777777" w:rsidR="00767A8B" w:rsidRDefault="00767A8B"/>
        </w:tc>
      </w:tr>
    </w:tbl>
    <w:p w14:paraId="6586D422" w14:textId="77777777" w:rsidR="00767A8B" w:rsidRDefault="00767A8B"/>
    <w:tbl>
      <w:tblPr>
        <w:tblW w:w="0" w:type="auto"/>
        <w:tblInd w:w="-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2"/>
        <w:gridCol w:w="1912"/>
        <w:gridCol w:w="1774"/>
        <w:gridCol w:w="903"/>
        <w:gridCol w:w="1648"/>
        <w:gridCol w:w="35"/>
        <w:gridCol w:w="20"/>
      </w:tblGrid>
      <w:tr w:rsidR="00767A8B" w14:paraId="5064E3C1" w14:textId="77777777">
        <w:trPr>
          <w:gridAfter w:val="1"/>
          <w:wAfter w:w="20" w:type="dxa"/>
        </w:trPr>
        <w:tc>
          <w:tcPr>
            <w:tcW w:w="8061" w:type="dxa"/>
            <w:gridSpan w:val="4"/>
            <w:shd w:val="clear" w:color="auto" w:fill="auto"/>
          </w:tcPr>
          <w:p w14:paraId="0084FE36" w14:textId="77777777" w:rsidR="00767A8B" w:rsidRDefault="004E3796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5. ANGABEN ZUM BETRIEB</w:t>
            </w:r>
          </w:p>
        </w:tc>
        <w:tc>
          <w:tcPr>
            <w:tcW w:w="1648" w:type="dxa"/>
            <w:shd w:val="clear" w:color="auto" w:fill="auto"/>
          </w:tcPr>
          <w:p w14:paraId="091919A3" w14:textId="77777777" w:rsidR="00767A8B" w:rsidRDefault="00767A8B">
            <w:pPr>
              <w:snapToGrid w:val="0"/>
              <w:rPr>
                <w:b/>
                <w:sz w:val="28"/>
              </w:rPr>
            </w:pPr>
          </w:p>
        </w:tc>
        <w:tc>
          <w:tcPr>
            <w:tcW w:w="35" w:type="dxa"/>
            <w:shd w:val="clear" w:color="auto" w:fill="auto"/>
          </w:tcPr>
          <w:p w14:paraId="22F948A7" w14:textId="77777777" w:rsidR="00767A8B" w:rsidRDefault="00767A8B">
            <w:pPr>
              <w:snapToGrid w:val="0"/>
              <w:rPr>
                <w:sz w:val="20"/>
              </w:rPr>
            </w:pPr>
          </w:p>
        </w:tc>
      </w:tr>
      <w:tr w:rsidR="00767A8B" w14:paraId="6038DABF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24455" w14:textId="77777777" w:rsidR="00767A8B" w:rsidRDefault="004E3796">
            <w:pPr>
              <w:snapToGrid w:val="0"/>
            </w:pPr>
            <w:r>
              <w:rPr>
                <w:sz w:val="20"/>
              </w:rPr>
              <w:t>Gründungs- bzw. Übernahmejahr</w:t>
            </w:r>
          </w:p>
        </w:tc>
        <w:tc>
          <w:tcPr>
            <w:tcW w:w="6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4518A" w14:textId="77777777" w:rsidR="00767A8B" w:rsidRDefault="00767A8B">
            <w:pPr>
              <w:snapToGrid w:val="0"/>
            </w:pPr>
          </w:p>
        </w:tc>
      </w:tr>
      <w:tr w:rsidR="00767A8B" w14:paraId="7D1E1838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CB366" w14:textId="77777777" w:rsidR="00767A8B" w:rsidRDefault="004E3796">
            <w:pPr>
              <w:snapToGrid w:val="0"/>
            </w:pPr>
            <w:r>
              <w:rPr>
                <w:sz w:val="20"/>
              </w:rPr>
              <w:t>Anschrift von Filialen</w:t>
            </w:r>
          </w:p>
        </w:tc>
        <w:tc>
          <w:tcPr>
            <w:tcW w:w="6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AF3A5" w14:textId="77777777" w:rsidR="00767A8B" w:rsidRDefault="00767A8B">
            <w:pPr>
              <w:snapToGrid w:val="0"/>
            </w:pPr>
          </w:p>
          <w:p w14:paraId="4991E57F" w14:textId="77777777" w:rsidR="00767A8B" w:rsidRDefault="00767A8B"/>
        </w:tc>
      </w:tr>
      <w:tr w:rsidR="00767A8B" w14:paraId="6B496167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40971" w14:textId="77777777" w:rsidR="00767A8B" w:rsidRDefault="004E379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Rechtsform</w:t>
            </w:r>
          </w:p>
        </w:tc>
        <w:tc>
          <w:tcPr>
            <w:tcW w:w="6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AF982" w14:textId="77777777" w:rsidR="00767A8B" w:rsidRDefault="004E3796">
            <w:pPr>
              <w:numPr>
                <w:ilvl w:val="0"/>
                <w:numId w:val="1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Einzelfirma</w:t>
            </w:r>
          </w:p>
          <w:p w14:paraId="0982D8AE" w14:textId="77777777" w:rsidR="00767A8B" w:rsidRDefault="004E3796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Zivilgesellschaft</w:t>
            </w:r>
          </w:p>
          <w:p w14:paraId="7BBF46C7" w14:textId="77777777" w:rsidR="00767A8B" w:rsidRDefault="004E3796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GmbH</w:t>
            </w:r>
          </w:p>
          <w:p w14:paraId="740B29A4" w14:textId="77777777" w:rsidR="00767A8B" w:rsidRDefault="004E3796">
            <w:pPr>
              <w:numPr>
                <w:ilvl w:val="0"/>
                <w:numId w:val="1"/>
              </w:numPr>
            </w:pPr>
            <w:r>
              <w:rPr>
                <w:sz w:val="20"/>
              </w:rPr>
              <w:t>Aktiengesellschaft</w:t>
            </w:r>
          </w:p>
        </w:tc>
      </w:tr>
      <w:tr w:rsidR="00767A8B" w14:paraId="617780E4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A8AC0" w14:textId="77777777" w:rsidR="00767A8B" w:rsidRDefault="004E3796">
            <w:pPr>
              <w:snapToGrid w:val="0"/>
              <w:rPr>
                <w:sz w:val="20"/>
              </w:rPr>
            </w:pPr>
            <w:proofErr w:type="gramStart"/>
            <w:r>
              <w:rPr>
                <w:sz w:val="20"/>
              </w:rPr>
              <w:t>Gesellschafter  -</w:t>
            </w:r>
            <w:proofErr w:type="gramEnd"/>
            <w:r>
              <w:rPr>
                <w:sz w:val="20"/>
              </w:rPr>
              <w:t xml:space="preserve"> Für jeden Gesellschafter</w:t>
            </w:r>
            <w:r>
              <w:rPr>
                <w:b/>
                <w:sz w:val="20"/>
              </w:rPr>
              <w:t xml:space="preserve"> gesonderte Anlage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9DBF6" w14:textId="77777777" w:rsidR="00767A8B" w:rsidRDefault="004E3796">
            <w:pPr>
              <w:snapToGrid w:val="0"/>
            </w:pPr>
            <w:r>
              <w:rPr>
                <w:sz w:val="20"/>
              </w:rPr>
              <w:t>Geschäftsführer:</w:t>
            </w:r>
          </w:p>
          <w:p w14:paraId="2B186215" w14:textId="77777777" w:rsidR="00767A8B" w:rsidRDefault="00767A8B"/>
        </w:tc>
      </w:tr>
      <w:tr w:rsidR="00767A8B" w14:paraId="7EA3F0A2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88CAF" w14:textId="77777777" w:rsidR="00767A8B" w:rsidRDefault="004E379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Eintrag in Handelsregister</w:t>
            </w:r>
          </w:p>
          <w:p w14:paraId="3759F7F5" w14:textId="77777777" w:rsidR="00767A8B" w:rsidRDefault="004E3796">
            <w:pPr>
              <w:rPr>
                <w:sz w:val="20"/>
              </w:rPr>
            </w:pPr>
            <w:r>
              <w:rPr>
                <w:sz w:val="20"/>
              </w:rPr>
              <w:t>Ort / Datum / Registrier-Nr.</w:t>
            </w:r>
          </w:p>
        </w:tc>
        <w:tc>
          <w:tcPr>
            <w:tcW w:w="6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A3871" w14:textId="77777777" w:rsidR="00767A8B" w:rsidRDefault="004E3796">
            <w:pPr>
              <w:snapToGrid w:val="0"/>
            </w:pPr>
            <w:r>
              <w:rPr>
                <w:sz w:val="20"/>
              </w:rPr>
              <w:t>Bitte Kopie beifügen</w:t>
            </w:r>
          </w:p>
        </w:tc>
      </w:tr>
      <w:tr w:rsidR="00767A8B" w14:paraId="090BFD4B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36FC8" w14:textId="77777777" w:rsidR="00767A8B" w:rsidRDefault="004E379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Umsatzsteuernummer</w:t>
            </w:r>
            <w:r>
              <w:t>:</w:t>
            </w:r>
          </w:p>
        </w:tc>
        <w:tc>
          <w:tcPr>
            <w:tcW w:w="6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45275" w14:textId="77777777" w:rsidR="00767A8B" w:rsidRDefault="004E3796">
            <w:pPr>
              <w:snapToGrid w:val="0"/>
            </w:pPr>
            <w:r>
              <w:rPr>
                <w:sz w:val="20"/>
              </w:rPr>
              <w:t xml:space="preserve">Bitte Kopie beifügen  </w:t>
            </w:r>
          </w:p>
        </w:tc>
      </w:tr>
      <w:tr w:rsidR="00767A8B" w14:paraId="1B6219FC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0CEDC" w14:textId="77777777" w:rsidR="00767A8B" w:rsidRDefault="004E3796">
            <w:pPr>
              <w:snapToGrid w:val="0"/>
            </w:pPr>
            <w:r>
              <w:rPr>
                <w:sz w:val="20"/>
              </w:rPr>
              <w:t>Bankverbindung / Konto-Nr.</w:t>
            </w:r>
          </w:p>
        </w:tc>
        <w:tc>
          <w:tcPr>
            <w:tcW w:w="6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C92A2" w14:textId="77777777" w:rsidR="00767A8B" w:rsidRDefault="00767A8B">
            <w:pPr>
              <w:snapToGrid w:val="0"/>
            </w:pPr>
          </w:p>
        </w:tc>
      </w:tr>
      <w:tr w:rsidR="00767A8B" w14:paraId="32D12EBC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D8B96D1" w14:textId="77777777" w:rsidR="00767A8B" w:rsidRDefault="004E379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Mitarbeiter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F25813B" w14:textId="77777777" w:rsidR="00767A8B" w:rsidRDefault="004E3796">
            <w:pPr>
              <w:snapToGrid w:val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zur Zeit</w:t>
            </w:r>
            <w:proofErr w:type="gramEnd"/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2CDB7BD7" w14:textId="77777777" w:rsidR="00767A8B" w:rsidRDefault="004E379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davon Familien-angehörige</w:t>
            </w:r>
          </w:p>
        </w:tc>
        <w:tc>
          <w:tcPr>
            <w:tcW w:w="2606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B2AC4EA" w14:textId="77777777" w:rsidR="00767A8B" w:rsidRDefault="004E3796">
            <w:pPr>
              <w:snapToGrid w:val="0"/>
              <w:jc w:val="center"/>
            </w:pPr>
            <w:r>
              <w:rPr>
                <w:sz w:val="20"/>
              </w:rPr>
              <w:t>geplante Einstellungen in den nächsten 12 Monaten</w:t>
            </w:r>
          </w:p>
        </w:tc>
      </w:tr>
      <w:tr w:rsidR="00767A8B" w14:paraId="076B1F70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AA12A" w14:textId="77777777" w:rsidR="00767A8B" w:rsidRDefault="004E3796">
            <w:pPr>
              <w:snapToGrid w:val="0"/>
            </w:pPr>
            <w:r>
              <w:rPr>
                <w:sz w:val="20"/>
              </w:rPr>
              <w:t>Verkauf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58AF2" w14:textId="77777777" w:rsidR="00767A8B" w:rsidRDefault="00767A8B">
            <w:pPr>
              <w:snapToGrid w:val="0"/>
            </w:pP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032B6" w14:textId="77777777" w:rsidR="00767A8B" w:rsidRDefault="00767A8B">
            <w:pPr>
              <w:snapToGrid w:val="0"/>
            </w:pPr>
          </w:p>
        </w:tc>
        <w:tc>
          <w:tcPr>
            <w:tcW w:w="260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67749" w14:textId="77777777" w:rsidR="00767A8B" w:rsidRDefault="00767A8B">
            <w:pPr>
              <w:snapToGrid w:val="0"/>
            </w:pPr>
          </w:p>
        </w:tc>
      </w:tr>
      <w:tr w:rsidR="00767A8B" w14:paraId="3EEA6E9E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1BF17" w14:textId="77777777" w:rsidR="00767A8B" w:rsidRDefault="004E3796">
            <w:pPr>
              <w:snapToGrid w:val="0"/>
            </w:pPr>
            <w:r>
              <w:rPr>
                <w:sz w:val="20"/>
              </w:rPr>
              <w:t>Produktion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CA00F" w14:textId="77777777" w:rsidR="00767A8B" w:rsidRDefault="00767A8B">
            <w:pPr>
              <w:snapToGrid w:val="0"/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53CF6" w14:textId="77777777" w:rsidR="00767A8B" w:rsidRDefault="00767A8B">
            <w:pPr>
              <w:snapToGrid w:val="0"/>
            </w:pPr>
          </w:p>
        </w:tc>
        <w:tc>
          <w:tcPr>
            <w:tcW w:w="2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07738" w14:textId="77777777" w:rsidR="00767A8B" w:rsidRDefault="00767A8B">
            <w:pPr>
              <w:snapToGrid w:val="0"/>
            </w:pPr>
          </w:p>
        </w:tc>
      </w:tr>
      <w:tr w:rsidR="00767A8B" w14:paraId="3A0EAF94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283FB" w14:textId="77777777" w:rsidR="00767A8B" w:rsidRDefault="004E3796">
            <w:pPr>
              <w:snapToGrid w:val="0"/>
            </w:pPr>
            <w:r>
              <w:rPr>
                <w:sz w:val="20"/>
              </w:rPr>
              <w:t>Büro / Verwaltung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E1331" w14:textId="77777777" w:rsidR="00767A8B" w:rsidRDefault="00767A8B">
            <w:pPr>
              <w:snapToGrid w:val="0"/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324EF" w14:textId="77777777" w:rsidR="00767A8B" w:rsidRDefault="00767A8B">
            <w:pPr>
              <w:snapToGrid w:val="0"/>
            </w:pPr>
          </w:p>
        </w:tc>
        <w:tc>
          <w:tcPr>
            <w:tcW w:w="2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C881D" w14:textId="77777777" w:rsidR="00767A8B" w:rsidRDefault="00767A8B">
            <w:pPr>
              <w:snapToGrid w:val="0"/>
            </w:pPr>
          </w:p>
        </w:tc>
      </w:tr>
      <w:tr w:rsidR="00767A8B" w14:paraId="2C8B5667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2A1F2" w14:textId="77777777" w:rsidR="00767A8B" w:rsidRDefault="004E3796">
            <w:pPr>
              <w:snapToGrid w:val="0"/>
            </w:pPr>
            <w:r>
              <w:rPr>
                <w:sz w:val="20"/>
              </w:rPr>
              <w:t>Lehrlinge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BB14F" w14:textId="77777777" w:rsidR="00767A8B" w:rsidRDefault="00767A8B">
            <w:pPr>
              <w:snapToGrid w:val="0"/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DE8DC" w14:textId="77777777" w:rsidR="00767A8B" w:rsidRDefault="00767A8B">
            <w:pPr>
              <w:snapToGrid w:val="0"/>
            </w:pPr>
          </w:p>
        </w:tc>
        <w:tc>
          <w:tcPr>
            <w:tcW w:w="2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B0C80" w14:textId="77777777" w:rsidR="00767A8B" w:rsidRDefault="00767A8B">
            <w:pPr>
              <w:snapToGrid w:val="0"/>
            </w:pPr>
          </w:p>
        </w:tc>
      </w:tr>
      <w:tr w:rsidR="00767A8B" w14:paraId="16338AFE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E8754" w14:textId="77777777" w:rsidR="00767A8B" w:rsidRDefault="004E3796">
            <w:pPr>
              <w:snapToGrid w:val="0"/>
            </w:pPr>
            <w:r>
              <w:rPr>
                <w:sz w:val="20"/>
              </w:rPr>
              <w:t>Gelegentliche Arbeitskräfte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AA085" w14:textId="77777777" w:rsidR="00767A8B" w:rsidRDefault="00767A8B">
            <w:pPr>
              <w:snapToGrid w:val="0"/>
            </w:pP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CE3A8" w14:textId="77777777" w:rsidR="00767A8B" w:rsidRDefault="00767A8B">
            <w:pPr>
              <w:snapToGrid w:val="0"/>
            </w:pPr>
          </w:p>
        </w:tc>
        <w:tc>
          <w:tcPr>
            <w:tcW w:w="260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69FF7" w14:textId="77777777" w:rsidR="00767A8B" w:rsidRDefault="00767A8B">
            <w:pPr>
              <w:snapToGrid w:val="0"/>
            </w:pPr>
          </w:p>
        </w:tc>
      </w:tr>
      <w:tr w:rsidR="00767A8B" w14:paraId="17438F1E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267F7F5" w14:textId="77777777" w:rsidR="00767A8B" w:rsidRDefault="004E3796">
            <w:pPr>
              <w:snapToGrid w:val="0"/>
            </w:pPr>
            <w:r>
              <w:rPr>
                <w:sz w:val="20"/>
              </w:rPr>
              <w:t>Gesamt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9A048FE" w14:textId="77777777" w:rsidR="00767A8B" w:rsidRDefault="00767A8B">
            <w:pPr>
              <w:snapToGrid w:val="0"/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51D340F" w14:textId="77777777" w:rsidR="00767A8B" w:rsidRDefault="00767A8B">
            <w:pPr>
              <w:snapToGrid w:val="0"/>
            </w:pPr>
          </w:p>
        </w:tc>
        <w:tc>
          <w:tcPr>
            <w:tcW w:w="2606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C62D9A0" w14:textId="77777777" w:rsidR="00767A8B" w:rsidRDefault="00767A8B">
            <w:pPr>
              <w:snapToGrid w:val="0"/>
            </w:pPr>
          </w:p>
        </w:tc>
      </w:tr>
    </w:tbl>
    <w:p w14:paraId="15D62A06" w14:textId="77777777" w:rsidR="00767A8B" w:rsidRDefault="00767A8B">
      <w:pPr>
        <w:pageBreakBefore/>
      </w:pPr>
    </w:p>
    <w:tbl>
      <w:tblPr>
        <w:tblW w:w="0" w:type="auto"/>
        <w:tblInd w:w="-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2"/>
        <w:gridCol w:w="1985"/>
        <w:gridCol w:w="1235"/>
        <w:gridCol w:w="891"/>
        <w:gridCol w:w="2127"/>
        <w:gridCol w:w="35"/>
        <w:gridCol w:w="20"/>
      </w:tblGrid>
      <w:tr w:rsidR="00767A8B" w14:paraId="14269AF4" w14:textId="77777777">
        <w:trPr>
          <w:gridAfter w:val="1"/>
          <w:wAfter w:w="20" w:type="dxa"/>
        </w:trPr>
        <w:tc>
          <w:tcPr>
            <w:tcW w:w="3472" w:type="dxa"/>
            <w:shd w:val="clear" w:color="auto" w:fill="auto"/>
          </w:tcPr>
          <w:p w14:paraId="5416DD87" w14:textId="77777777" w:rsidR="00767A8B" w:rsidRDefault="004E3796">
            <w:pPr>
              <w:snapToGrid w:val="0"/>
            </w:pPr>
            <w:r>
              <w:rPr>
                <w:b/>
                <w:sz w:val="28"/>
              </w:rPr>
              <w:t>6. BETRIEBSSTÄTTE</w:t>
            </w:r>
          </w:p>
        </w:tc>
        <w:tc>
          <w:tcPr>
            <w:tcW w:w="6238" w:type="dxa"/>
            <w:gridSpan w:val="4"/>
            <w:shd w:val="clear" w:color="auto" w:fill="auto"/>
          </w:tcPr>
          <w:p w14:paraId="0C3D6A79" w14:textId="77777777" w:rsidR="00767A8B" w:rsidRDefault="00767A8B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14:paraId="2B2A630C" w14:textId="77777777" w:rsidR="00767A8B" w:rsidRDefault="00767A8B">
            <w:pPr>
              <w:snapToGrid w:val="0"/>
              <w:rPr>
                <w:sz w:val="20"/>
              </w:rPr>
            </w:pPr>
          </w:p>
        </w:tc>
      </w:tr>
      <w:tr w:rsidR="00767A8B" w14:paraId="528DF5C9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34315" w14:textId="77777777" w:rsidR="00767A8B" w:rsidRDefault="004E379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Gebäude </w:t>
            </w:r>
            <w:r>
              <w:rPr>
                <w:sz w:val="16"/>
              </w:rPr>
              <w:t>(Lage, Raumverhältnisse, Zustand)</w:t>
            </w:r>
          </w:p>
          <w:p w14:paraId="06013833" w14:textId="77777777" w:rsidR="00767A8B" w:rsidRDefault="00767A8B">
            <w:pPr>
              <w:rPr>
                <w:sz w:val="20"/>
              </w:rPr>
            </w:pPr>
          </w:p>
          <w:p w14:paraId="77D5BF83" w14:textId="77777777" w:rsidR="00767A8B" w:rsidRDefault="00767A8B">
            <w:pPr>
              <w:rPr>
                <w:sz w:val="20"/>
              </w:rPr>
            </w:pPr>
          </w:p>
          <w:p w14:paraId="5E20ED43" w14:textId="77777777" w:rsidR="00767A8B" w:rsidRDefault="00767A8B">
            <w:pPr>
              <w:rPr>
                <w:sz w:val="20"/>
              </w:rPr>
            </w:pPr>
          </w:p>
          <w:p w14:paraId="303B1A1A" w14:textId="77777777" w:rsidR="00767A8B" w:rsidRDefault="00767A8B">
            <w:pPr>
              <w:rPr>
                <w:sz w:val="20"/>
              </w:rPr>
            </w:pPr>
          </w:p>
        </w:tc>
        <w:tc>
          <w:tcPr>
            <w:tcW w:w="6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52D76" w14:textId="77777777" w:rsidR="00767A8B" w:rsidRDefault="004E3796">
            <w:pPr>
              <w:snapToGrid w:val="0"/>
            </w:pPr>
            <w:r>
              <w:rPr>
                <w:sz w:val="16"/>
              </w:rPr>
              <w:t xml:space="preserve">(z.B. Ortsmitte, Gewerbegebiet / beengt, ausreichend / renoviert, </w:t>
            </w:r>
            <w:proofErr w:type="spellStart"/>
            <w:r>
              <w:rPr>
                <w:sz w:val="16"/>
              </w:rPr>
              <w:t>muß</w:t>
            </w:r>
            <w:proofErr w:type="spellEnd"/>
            <w:r>
              <w:rPr>
                <w:sz w:val="16"/>
              </w:rPr>
              <w:t xml:space="preserve"> renoviert werden) </w:t>
            </w:r>
          </w:p>
        </w:tc>
      </w:tr>
      <w:tr w:rsidR="00767A8B" w14:paraId="0D0A1178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B0BC5" w14:textId="77777777" w:rsidR="00767A8B" w:rsidRDefault="004E379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Nutzfläche / Grundstücksgröße</w:t>
            </w:r>
          </w:p>
        </w:tc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F3FAF" w14:textId="77777777" w:rsidR="00767A8B" w:rsidRDefault="004E3796">
            <w:pPr>
              <w:numPr>
                <w:ilvl w:val="0"/>
                <w:numId w:val="1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Laden              </w:t>
            </w:r>
            <w:r>
              <w:t>________</w:t>
            </w:r>
            <w:r>
              <w:rPr>
                <w:sz w:val="20"/>
              </w:rPr>
              <w:t>m²</w:t>
            </w:r>
          </w:p>
          <w:p w14:paraId="435B027A" w14:textId="77777777" w:rsidR="00767A8B" w:rsidRDefault="004E3796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Werkstatt         </w:t>
            </w:r>
            <w:r>
              <w:t>________</w:t>
            </w:r>
            <w:r>
              <w:rPr>
                <w:sz w:val="20"/>
              </w:rPr>
              <w:t>m²</w:t>
            </w:r>
          </w:p>
          <w:p w14:paraId="157ADD5C" w14:textId="77777777" w:rsidR="00767A8B" w:rsidRDefault="004E3796">
            <w:pPr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20"/>
              </w:rPr>
              <w:t>Lager</w:t>
            </w:r>
            <w:r>
              <w:rPr>
                <w:sz w:val="16"/>
              </w:rPr>
              <w:t xml:space="preserve">                   </w:t>
            </w:r>
            <w:r>
              <w:t>________</w:t>
            </w:r>
            <w:r>
              <w:rPr>
                <w:sz w:val="20"/>
              </w:rPr>
              <w:t>m²</w:t>
            </w:r>
          </w:p>
          <w:p w14:paraId="258AE080" w14:textId="77777777" w:rsidR="00767A8B" w:rsidRDefault="004E3796">
            <w:pPr>
              <w:rPr>
                <w:sz w:val="20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34C51" w14:textId="77777777" w:rsidR="00767A8B" w:rsidRDefault="004E3796">
            <w:pPr>
              <w:numPr>
                <w:ilvl w:val="0"/>
                <w:numId w:val="1"/>
              </w:numPr>
              <w:snapToGrid w:val="0"/>
            </w:pPr>
            <w:r>
              <w:rPr>
                <w:sz w:val="20"/>
              </w:rPr>
              <w:t xml:space="preserve">Grundstück    </w:t>
            </w:r>
            <w:r>
              <w:t>______</w:t>
            </w:r>
            <w:r>
              <w:rPr>
                <w:sz w:val="20"/>
              </w:rPr>
              <w:t>a / ha</w:t>
            </w:r>
          </w:p>
          <w:p w14:paraId="542393A5" w14:textId="5B6CFE61" w:rsidR="00767A8B" w:rsidRDefault="001110A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9F72DAB" wp14:editId="7D87BD10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27940</wp:posOffset>
                      </wp:positionV>
                      <wp:extent cx="76200" cy="95250"/>
                      <wp:effectExtent l="0" t="0" r="0" b="0"/>
                      <wp:wrapNone/>
                      <wp:docPr id="116455037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06FAB" id="Rectangle 2" o:spid="_x0000_s1026" style="position:absolute;margin-left:3.75pt;margin-top:2.2pt;width:6pt;height:7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">
                      <v:stroke joinstyle="round"/>
                    </v:rect>
                  </w:pict>
                </mc:Fallback>
              </mc:AlternateContent>
            </w:r>
            <w:r>
              <w:rPr>
                <w:sz w:val="16"/>
              </w:rPr>
              <w:t xml:space="preserve"> </w:t>
            </w:r>
            <w:r>
              <w:t xml:space="preserve">    </w:t>
            </w:r>
            <w:r>
              <w:rPr>
                <w:sz w:val="20"/>
              </w:rPr>
              <w:t>Verwaltung    ________m²</w:t>
            </w:r>
          </w:p>
          <w:p w14:paraId="73E40112" w14:textId="6479A64B" w:rsidR="00767A8B" w:rsidRDefault="001110A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9FCCF7" wp14:editId="5EC27119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43815</wp:posOffset>
                      </wp:positionV>
                      <wp:extent cx="76200" cy="85725"/>
                      <wp:effectExtent l="0" t="0" r="0" b="0"/>
                      <wp:wrapNone/>
                      <wp:docPr id="74693274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11111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DD50E" id="Rectangle 3" o:spid="_x0000_s1026" style="position:absolute;margin-left:4.5pt;margin-top:3.45pt;width:6pt;height:6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" strokecolor="#111">
                      <v:stroke joinstyle="round"/>
                    </v:rect>
                  </w:pict>
                </mc:Fallback>
              </mc:AlternateContent>
            </w:r>
            <w:r>
              <w:rPr>
                <w:sz w:val="20"/>
              </w:rPr>
              <w:t xml:space="preserve">      Praxis           ________m²</w:t>
            </w:r>
          </w:p>
        </w:tc>
      </w:tr>
      <w:tr w:rsidR="00767A8B" w14:paraId="602CFA1C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CDADF" w14:textId="77777777" w:rsidR="00767A8B" w:rsidRDefault="004E379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Sozialräume:</w:t>
            </w:r>
          </w:p>
        </w:tc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57247" w14:textId="77777777" w:rsidR="00767A8B" w:rsidRDefault="004E3796">
            <w:pPr>
              <w:numPr>
                <w:ilvl w:val="0"/>
                <w:numId w:val="1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Aufenthaltsraum</w:t>
            </w:r>
          </w:p>
          <w:p w14:paraId="7DAE02C1" w14:textId="77777777" w:rsidR="00767A8B" w:rsidRDefault="004E3796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Umkleideraum</w:t>
            </w:r>
          </w:p>
          <w:p w14:paraId="17AC94B6" w14:textId="77777777" w:rsidR="00767A8B" w:rsidRDefault="004E3796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Wasch-/Duschraum</w:t>
            </w:r>
          </w:p>
        </w:tc>
        <w:tc>
          <w:tcPr>
            <w:tcW w:w="3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1C17D" w14:textId="279C55D1" w:rsidR="00767A8B" w:rsidRDefault="004E3796">
            <w:pPr>
              <w:numPr>
                <w:ilvl w:val="0"/>
                <w:numId w:val="1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Gemeinschaftstoilette</w:t>
            </w:r>
          </w:p>
          <w:p w14:paraId="53F8BB2A" w14:textId="77777777" w:rsidR="00767A8B" w:rsidRDefault="004E3796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Damentoilette extra</w:t>
            </w:r>
          </w:p>
          <w:p w14:paraId="08312389" w14:textId="77777777" w:rsidR="00767A8B" w:rsidRDefault="004E3796">
            <w:pPr>
              <w:numPr>
                <w:ilvl w:val="0"/>
                <w:numId w:val="1"/>
              </w:numPr>
            </w:pPr>
            <w:r>
              <w:rPr>
                <w:sz w:val="20"/>
              </w:rPr>
              <w:t>Herrentoilette extra</w:t>
            </w:r>
          </w:p>
        </w:tc>
      </w:tr>
      <w:tr w:rsidR="00767A8B" w14:paraId="40A1EE81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3FEFB" w14:textId="77777777" w:rsidR="00767A8B" w:rsidRDefault="004E379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Versorgungsanschlüsse </w:t>
            </w:r>
          </w:p>
          <w:p w14:paraId="3AD9B1DC" w14:textId="77777777" w:rsidR="00767A8B" w:rsidRDefault="004E3796">
            <w:pPr>
              <w:rPr>
                <w:sz w:val="20"/>
              </w:rPr>
            </w:pPr>
            <w:r>
              <w:rPr>
                <w:sz w:val="20"/>
              </w:rPr>
              <w:t xml:space="preserve">Wasser / Abwasser: </w:t>
            </w:r>
          </w:p>
          <w:p w14:paraId="4C89141F" w14:textId="77777777" w:rsidR="00767A8B" w:rsidRDefault="004E3796">
            <w:pPr>
              <w:rPr>
                <w:sz w:val="16"/>
              </w:rPr>
            </w:pPr>
            <w:r>
              <w:rPr>
                <w:sz w:val="20"/>
              </w:rPr>
              <w:t>Gas / Strom / Kraftstrom (380V):</w:t>
            </w:r>
          </w:p>
        </w:tc>
        <w:tc>
          <w:tcPr>
            <w:tcW w:w="6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5C2E0" w14:textId="77777777" w:rsidR="00767A8B" w:rsidRDefault="00767A8B">
            <w:pPr>
              <w:snapToGrid w:val="0"/>
              <w:rPr>
                <w:sz w:val="16"/>
              </w:rPr>
            </w:pPr>
          </w:p>
        </w:tc>
      </w:tr>
      <w:tr w:rsidR="00767A8B" w14:paraId="6B7BF552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7B09E" w14:textId="77777777" w:rsidR="00767A8B" w:rsidRDefault="004E379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Reicht die vom Energieunternehmen bereitgestellte Leistung </w:t>
            </w:r>
            <w:proofErr w:type="gramStart"/>
            <w:r>
              <w:rPr>
                <w:sz w:val="20"/>
              </w:rPr>
              <w:t>aus ?</w:t>
            </w:r>
            <w:proofErr w:type="gramEnd"/>
          </w:p>
        </w:tc>
        <w:tc>
          <w:tcPr>
            <w:tcW w:w="6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F6A81" w14:textId="77777777" w:rsidR="00767A8B" w:rsidRDefault="004E3796">
            <w:pPr>
              <w:numPr>
                <w:ilvl w:val="0"/>
                <w:numId w:val="1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ja</w:t>
            </w:r>
          </w:p>
          <w:p w14:paraId="2DB586D2" w14:textId="77777777" w:rsidR="00767A8B" w:rsidRDefault="004E3796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nein</w:t>
            </w:r>
          </w:p>
          <w:p w14:paraId="2801E35B" w14:textId="77777777" w:rsidR="00767A8B" w:rsidRDefault="004E3796">
            <w:pPr>
              <w:numPr>
                <w:ilvl w:val="0"/>
                <w:numId w:val="1"/>
              </w:numPr>
            </w:pPr>
            <w:r>
              <w:rPr>
                <w:sz w:val="20"/>
              </w:rPr>
              <w:t>beantragt</w:t>
            </w:r>
          </w:p>
        </w:tc>
      </w:tr>
      <w:tr w:rsidR="00767A8B" w14:paraId="536382D1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F2DC6" w14:textId="77777777" w:rsidR="00767A8B" w:rsidRDefault="004E3796">
            <w:pPr>
              <w:snapToGrid w:val="0"/>
            </w:pPr>
            <w:r>
              <w:rPr>
                <w:sz w:val="20"/>
              </w:rPr>
              <w:t>Zufahrt / Verkehrsanbindung</w:t>
            </w:r>
          </w:p>
        </w:tc>
        <w:tc>
          <w:tcPr>
            <w:tcW w:w="6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BB675" w14:textId="77777777" w:rsidR="00767A8B" w:rsidRDefault="004E3796">
            <w:pPr>
              <w:snapToGrid w:val="0"/>
            </w:pPr>
            <w:r>
              <w:t xml:space="preserve"> </w:t>
            </w:r>
          </w:p>
        </w:tc>
      </w:tr>
      <w:tr w:rsidR="00767A8B" w14:paraId="08C1D404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E5D60" w14:textId="77777777" w:rsidR="00767A8B" w:rsidRDefault="004E3796">
            <w:pPr>
              <w:snapToGrid w:val="0"/>
            </w:pPr>
            <w:r>
              <w:rPr>
                <w:sz w:val="20"/>
              </w:rPr>
              <w:t>Eigentümer:</w:t>
            </w:r>
          </w:p>
        </w:tc>
        <w:tc>
          <w:tcPr>
            <w:tcW w:w="6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0F05B" w14:textId="77777777" w:rsidR="00767A8B" w:rsidRDefault="00767A8B">
            <w:pPr>
              <w:snapToGrid w:val="0"/>
            </w:pPr>
          </w:p>
        </w:tc>
      </w:tr>
      <w:tr w:rsidR="00767A8B" w14:paraId="3F6BDE3D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F41CC" w14:textId="77777777" w:rsidR="00767A8B" w:rsidRDefault="004E379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Miete / Pacht monatlich</w:t>
            </w:r>
          </w:p>
          <w:p w14:paraId="0BBBE643" w14:textId="77777777" w:rsidR="00767A8B" w:rsidRDefault="004E3796">
            <w:r>
              <w:rPr>
                <w:sz w:val="20"/>
              </w:rPr>
              <w:t>Vertragsdauer</w:t>
            </w:r>
          </w:p>
        </w:tc>
        <w:tc>
          <w:tcPr>
            <w:tcW w:w="6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D3FD4" w14:textId="77777777" w:rsidR="00767A8B" w:rsidRDefault="004E3796">
            <w:pPr>
              <w:snapToGrid w:val="0"/>
              <w:rPr>
                <w:sz w:val="20"/>
              </w:rPr>
            </w:pPr>
            <w:r>
              <w:t>________</w:t>
            </w:r>
            <w:r>
              <w:rPr>
                <w:sz w:val="20"/>
              </w:rPr>
              <w:t>RON - mit / ohne Nebenkosten</w:t>
            </w:r>
            <w:r>
              <w:t xml:space="preserve"> </w:t>
            </w:r>
          </w:p>
          <w:p w14:paraId="5A06774A" w14:textId="77777777" w:rsidR="00767A8B" w:rsidRDefault="004E3796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befristet  bis</w:t>
            </w:r>
            <w:proofErr w:type="gramEnd"/>
            <w:r>
              <w:rPr>
                <w:sz w:val="20"/>
              </w:rPr>
              <w:t xml:space="preserve"> _________</w:t>
            </w:r>
          </w:p>
          <w:p w14:paraId="451B3277" w14:textId="77777777" w:rsidR="00767A8B" w:rsidRDefault="004E3796">
            <w:r>
              <w:rPr>
                <w:sz w:val="20"/>
              </w:rPr>
              <w:t xml:space="preserve">unbefristet mit Kündigungsfrist von </w:t>
            </w:r>
            <w:r>
              <w:t>___</w:t>
            </w:r>
            <w:r>
              <w:rPr>
                <w:sz w:val="20"/>
              </w:rPr>
              <w:t>Monaten</w:t>
            </w:r>
          </w:p>
        </w:tc>
      </w:tr>
      <w:tr w:rsidR="00767A8B" w14:paraId="7497D2AF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9B04A" w14:textId="77777777" w:rsidR="00767A8B" w:rsidRDefault="004E3796">
            <w:pPr>
              <w:snapToGrid w:val="0"/>
              <w:rPr>
                <w:sz w:val="16"/>
              </w:rPr>
            </w:pPr>
            <w:r>
              <w:rPr>
                <w:sz w:val="20"/>
              </w:rPr>
              <w:t>Betriebsausstattung:</w:t>
            </w:r>
          </w:p>
        </w:tc>
        <w:tc>
          <w:tcPr>
            <w:tcW w:w="6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CD076" w14:textId="77777777" w:rsidR="00767A8B" w:rsidRDefault="004E3796">
            <w:pPr>
              <w:snapToGrid w:val="0"/>
            </w:pPr>
            <w:r>
              <w:rPr>
                <w:sz w:val="16"/>
              </w:rPr>
              <w:t>(Wesentliche Maschinen, Lüftungsanlagen, Kran, Aufzüge, Betriebsfahrzeuge)</w:t>
            </w:r>
          </w:p>
          <w:p w14:paraId="7A4626F0" w14:textId="77777777" w:rsidR="00767A8B" w:rsidRDefault="00767A8B"/>
          <w:p w14:paraId="7050D0DA" w14:textId="77777777" w:rsidR="00767A8B" w:rsidRDefault="00767A8B"/>
          <w:p w14:paraId="67692B36" w14:textId="77777777" w:rsidR="00767A8B" w:rsidRDefault="00767A8B"/>
          <w:p w14:paraId="48ABA5BC" w14:textId="77777777" w:rsidR="00767A8B" w:rsidRDefault="00767A8B"/>
          <w:p w14:paraId="7C020572" w14:textId="77777777" w:rsidR="00767A8B" w:rsidRDefault="00767A8B"/>
        </w:tc>
      </w:tr>
      <w:tr w:rsidR="00767A8B" w14:paraId="76AE89A0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7A6F8B" w14:textId="77777777" w:rsidR="00767A8B" w:rsidRDefault="004E379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Betriebsversicherungen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61DF6" w14:textId="77777777" w:rsidR="00767A8B" w:rsidRDefault="004E379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Art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82096" w14:textId="77777777" w:rsidR="00767A8B" w:rsidRDefault="004E379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Gesellschaft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6F980" w14:textId="77777777" w:rsidR="00767A8B" w:rsidRDefault="004E3796">
            <w:pPr>
              <w:snapToGrid w:val="0"/>
            </w:pPr>
            <w:r>
              <w:rPr>
                <w:sz w:val="20"/>
              </w:rPr>
              <w:t>Versicherungssumme</w:t>
            </w:r>
          </w:p>
        </w:tc>
      </w:tr>
      <w:tr w:rsidR="00767A8B" w14:paraId="1483E6C7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left w:val="single" w:sz="4" w:space="0" w:color="000000"/>
            </w:tcBorders>
            <w:shd w:val="clear" w:color="auto" w:fill="auto"/>
          </w:tcPr>
          <w:p w14:paraId="20E2AF25" w14:textId="77777777" w:rsidR="00767A8B" w:rsidRDefault="004E3796">
            <w:pPr>
              <w:snapToGrid w:val="0"/>
              <w:rPr>
                <w:rFonts w:ascii="Wingdings" w:hAnsi="Wingdings" w:cs="Wingdings"/>
                <w:sz w:val="20"/>
              </w:rPr>
            </w:pPr>
            <w:r>
              <w:rPr>
                <w:rFonts w:ascii="Wingdings" w:hAnsi="Wingdings" w:cs="Wingdings"/>
                <w:sz w:val="20"/>
              </w:rPr>
              <w:t></w:t>
            </w:r>
            <w:r>
              <w:rPr>
                <w:sz w:val="20"/>
              </w:rPr>
              <w:t xml:space="preserve"> Ja - wie nebenstehend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5E733" w14:textId="77777777" w:rsidR="00767A8B" w:rsidRDefault="004E3796">
            <w:pPr>
              <w:snapToGrid w:val="0"/>
              <w:rPr>
                <w:sz w:val="20"/>
              </w:rPr>
            </w:pPr>
            <w:r>
              <w:rPr>
                <w:rFonts w:ascii="Wingdings" w:hAnsi="Wingdings" w:cs="Wingdings"/>
                <w:sz w:val="20"/>
              </w:rPr>
              <w:t>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Einbruch/Diebstahl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35150" w14:textId="77777777" w:rsidR="00767A8B" w:rsidRDefault="00767A8B">
            <w:pPr>
              <w:snapToGrid w:val="0"/>
              <w:rPr>
                <w:sz w:val="20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35655" w14:textId="77777777" w:rsidR="00767A8B" w:rsidRDefault="00767A8B">
            <w:pPr>
              <w:snapToGrid w:val="0"/>
              <w:rPr>
                <w:sz w:val="20"/>
              </w:rPr>
            </w:pPr>
          </w:p>
        </w:tc>
      </w:tr>
      <w:tr w:rsidR="00767A8B" w14:paraId="20F3FFCE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left w:val="single" w:sz="4" w:space="0" w:color="000000"/>
            </w:tcBorders>
            <w:shd w:val="clear" w:color="auto" w:fill="auto"/>
          </w:tcPr>
          <w:p w14:paraId="2339295A" w14:textId="77777777" w:rsidR="00767A8B" w:rsidRDefault="004E3796">
            <w:pPr>
              <w:snapToGrid w:val="0"/>
              <w:rPr>
                <w:rFonts w:ascii="Wingdings" w:hAnsi="Wingdings" w:cs="Wingdings"/>
                <w:sz w:val="20"/>
              </w:rPr>
            </w:pPr>
            <w:r>
              <w:rPr>
                <w:rFonts w:ascii="Wingdings" w:hAnsi="Wingdings" w:cs="Wingdings"/>
                <w:sz w:val="20"/>
              </w:rPr>
              <w:t></w:t>
            </w:r>
            <w:r>
              <w:rPr>
                <w:sz w:val="20"/>
              </w:rPr>
              <w:t xml:space="preserve"> keine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418FE" w14:textId="77777777" w:rsidR="00767A8B" w:rsidRDefault="004E3796">
            <w:pPr>
              <w:snapToGrid w:val="0"/>
              <w:rPr>
                <w:sz w:val="20"/>
              </w:rPr>
            </w:pPr>
            <w:r>
              <w:rPr>
                <w:rFonts w:ascii="Wingdings" w:hAnsi="Wingdings" w:cs="Wingdings"/>
                <w:sz w:val="20"/>
              </w:rPr>
              <w:t></w:t>
            </w:r>
            <w:r>
              <w:rPr>
                <w:sz w:val="20"/>
              </w:rPr>
              <w:t xml:space="preserve"> Feuer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FA40F" w14:textId="77777777" w:rsidR="00767A8B" w:rsidRDefault="00767A8B">
            <w:pPr>
              <w:snapToGrid w:val="0"/>
              <w:rPr>
                <w:sz w:val="20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5C0D8" w14:textId="77777777" w:rsidR="00767A8B" w:rsidRDefault="00767A8B">
            <w:pPr>
              <w:snapToGrid w:val="0"/>
              <w:rPr>
                <w:sz w:val="20"/>
              </w:rPr>
            </w:pPr>
          </w:p>
        </w:tc>
      </w:tr>
      <w:tr w:rsidR="00767A8B" w14:paraId="2636FCCA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93370" w14:textId="77777777" w:rsidR="00767A8B" w:rsidRDefault="00767A8B">
            <w:pPr>
              <w:snapToGrid w:val="0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732F8" w14:textId="77777777" w:rsidR="00767A8B" w:rsidRDefault="004E3796">
            <w:pPr>
              <w:snapToGrid w:val="0"/>
              <w:rPr>
                <w:sz w:val="20"/>
              </w:rPr>
            </w:pPr>
            <w:r>
              <w:rPr>
                <w:rFonts w:ascii="Wingdings" w:hAnsi="Wingdings" w:cs="Wingdings"/>
                <w:sz w:val="20"/>
              </w:rPr>
              <w:t></w:t>
            </w:r>
            <w:r>
              <w:rPr>
                <w:sz w:val="20"/>
              </w:rPr>
              <w:t xml:space="preserve"> Haftpflicht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B216C" w14:textId="77777777" w:rsidR="00767A8B" w:rsidRDefault="00767A8B">
            <w:pPr>
              <w:snapToGrid w:val="0"/>
              <w:rPr>
                <w:sz w:val="20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DF118" w14:textId="77777777" w:rsidR="00767A8B" w:rsidRDefault="00767A8B">
            <w:pPr>
              <w:snapToGrid w:val="0"/>
              <w:rPr>
                <w:sz w:val="20"/>
              </w:rPr>
            </w:pPr>
          </w:p>
        </w:tc>
      </w:tr>
    </w:tbl>
    <w:p w14:paraId="268C8768" w14:textId="77777777" w:rsidR="00767A8B" w:rsidRDefault="00767A8B"/>
    <w:tbl>
      <w:tblPr>
        <w:tblW w:w="0" w:type="auto"/>
        <w:tblInd w:w="-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2"/>
        <w:gridCol w:w="2869"/>
        <w:gridCol w:w="3368"/>
        <w:gridCol w:w="35"/>
        <w:gridCol w:w="20"/>
      </w:tblGrid>
      <w:tr w:rsidR="00767A8B" w14:paraId="2D60C4BA" w14:textId="77777777">
        <w:trPr>
          <w:gridAfter w:val="1"/>
          <w:wAfter w:w="20" w:type="dxa"/>
        </w:trPr>
        <w:tc>
          <w:tcPr>
            <w:tcW w:w="3472" w:type="dxa"/>
            <w:shd w:val="clear" w:color="auto" w:fill="auto"/>
          </w:tcPr>
          <w:p w14:paraId="78337932" w14:textId="77777777" w:rsidR="00767A8B" w:rsidRDefault="004E3796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7. MARKT UND ABSATZ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69BD59E3" w14:textId="77777777" w:rsidR="00767A8B" w:rsidRDefault="00767A8B">
            <w:pPr>
              <w:snapToGrid w:val="0"/>
              <w:rPr>
                <w:b/>
                <w:sz w:val="28"/>
              </w:rPr>
            </w:pPr>
          </w:p>
        </w:tc>
        <w:tc>
          <w:tcPr>
            <w:tcW w:w="35" w:type="dxa"/>
            <w:shd w:val="clear" w:color="auto" w:fill="auto"/>
          </w:tcPr>
          <w:p w14:paraId="202E5ADE" w14:textId="77777777" w:rsidR="00767A8B" w:rsidRDefault="00767A8B">
            <w:pPr>
              <w:snapToGrid w:val="0"/>
              <w:rPr>
                <w:sz w:val="20"/>
              </w:rPr>
            </w:pPr>
          </w:p>
        </w:tc>
      </w:tr>
      <w:tr w:rsidR="00767A8B" w14:paraId="55536CC7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7D162" w14:textId="77777777" w:rsidR="00767A8B" w:rsidRDefault="004E3796">
            <w:pPr>
              <w:snapToGrid w:val="0"/>
              <w:rPr>
                <w:sz w:val="16"/>
              </w:rPr>
            </w:pPr>
            <w:r>
              <w:rPr>
                <w:sz w:val="20"/>
              </w:rPr>
              <w:t>Produkt- / Leistungsprogramm</w:t>
            </w:r>
          </w:p>
        </w:tc>
        <w:tc>
          <w:tcPr>
            <w:tcW w:w="6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8972F" w14:textId="77777777" w:rsidR="00767A8B" w:rsidRDefault="004E3796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 xml:space="preserve">Beschreibung bzw. Aufzählung der Produkte und Leistungen </w:t>
            </w:r>
            <w:proofErr w:type="gramStart"/>
            <w:r>
              <w:rPr>
                <w:sz w:val="16"/>
              </w:rPr>
              <w:t>/</w:t>
            </w:r>
            <w:proofErr w:type="gramEnd"/>
            <w:r>
              <w:rPr>
                <w:sz w:val="16"/>
              </w:rPr>
              <w:t xml:space="preserve"> wenn vorhanden, legen Sie eigene Prospekte bei.</w:t>
            </w:r>
          </w:p>
          <w:p w14:paraId="092CC636" w14:textId="77777777" w:rsidR="00767A8B" w:rsidRDefault="00767A8B">
            <w:pPr>
              <w:rPr>
                <w:sz w:val="16"/>
              </w:rPr>
            </w:pPr>
          </w:p>
          <w:p w14:paraId="15BCBAD2" w14:textId="77777777" w:rsidR="00767A8B" w:rsidRDefault="00767A8B">
            <w:pPr>
              <w:rPr>
                <w:sz w:val="16"/>
              </w:rPr>
            </w:pPr>
          </w:p>
          <w:p w14:paraId="0457BC6C" w14:textId="77777777" w:rsidR="00767A8B" w:rsidRDefault="00767A8B">
            <w:pPr>
              <w:rPr>
                <w:sz w:val="16"/>
              </w:rPr>
            </w:pPr>
          </w:p>
          <w:p w14:paraId="34E41C34" w14:textId="77777777" w:rsidR="00767A8B" w:rsidRDefault="00767A8B">
            <w:pPr>
              <w:rPr>
                <w:sz w:val="16"/>
              </w:rPr>
            </w:pPr>
          </w:p>
          <w:p w14:paraId="2E1ACDBC" w14:textId="77777777" w:rsidR="00767A8B" w:rsidRDefault="00767A8B"/>
        </w:tc>
      </w:tr>
      <w:tr w:rsidR="00767A8B" w14:paraId="01F24D9C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0F311" w14:textId="77777777" w:rsidR="00767A8B" w:rsidRDefault="004E3796">
            <w:pPr>
              <w:snapToGrid w:val="0"/>
              <w:rPr>
                <w:sz w:val="16"/>
              </w:rPr>
            </w:pPr>
            <w:r>
              <w:rPr>
                <w:sz w:val="20"/>
              </w:rPr>
              <w:t>Absatzgebiet</w:t>
            </w:r>
            <w:r>
              <w:t>:</w:t>
            </w:r>
          </w:p>
        </w:tc>
        <w:tc>
          <w:tcPr>
            <w:tcW w:w="6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9DF23" w14:textId="77777777" w:rsidR="00767A8B" w:rsidRDefault="004E3796">
            <w:pPr>
              <w:snapToGrid w:val="0"/>
            </w:pPr>
            <w:r>
              <w:rPr>
                <w:sz w:val="16"/>
              </w:rPr>
              <w:t xml:space="preserve">Ort / Kreis / Region </w:t>
            </w:r>
          </w:p>
        </w:tc>
      </w:tr>
      <w:tr w:rsidR="00767A8B" w14:paraId="7B43B29D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811F1" w14:textId="77777777" w:rsidR="00767A8B" w:rsidRDefault="004E3796">
            <w:pPr>
              <w:snapToGrid w:val="0"/>
            </w:pPr>
            <w:r>
              <w:rPr>
                <w:sz w:val="20"/>
              </w:rPr>
              <w:t>Export / Länder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53434" w14:textId="77777777" w:rsidR="00767A8B" w:rsidRDefault="00767A8B">
            <w:pPr>
              <w:snapToGrid w:val="0"/>
            </w:pPr>
          </w:p>
        </w:tc>
        <w:tc>
          <w:tcPr>
            <w:tcW w:w="3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07DB6" w14:textId="77777777" w:rsidR="00767A8B" w:rsidRDefault="004E3796">
            <w:pPr>
              <w:snapToGrid w:val="0"/>
            </w:pPr>
            <w:r>
              <w:rPr>
                <w:sz w:val="20"/>
              </w:rPr>
              <w:t xml:space="preserve">Exportanteil in </w:t>
            </w:r>
            <w:proofErr w:type="gramStart"/>
            <w:r>
              <w:rPr>
                <w:sz w:val="20"/>
              </w:rPr>
              <w:t>% :</w:t>
            </w:r>
            <w:proofErr w:type="gramEnd"/>
          </w:p>
        </w:tc>
      </w:tr>
      <w:tr w:rsidR="00767A8B" w14:paraId="46F82A46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828D8" w14:textId="77777777" w:rsidR="00767A8B" w:rsidRDefault="004E3796">
            <w:pPr>
              <w:snapToGrid w:val="0"/>
              <w:rPr>
                <w:sz w:val="16"/>
              </w:rPr>
            </w:pPr>
            <w:r>
              <w:rPr>
                <w:sz w:val="20"/>
              </w:rPr>
              <w:t>Abnehmer / Kundenkreis</w:t>
            </w:r>
          </w:p>
        </w:tc>
        <w:tc>
          <w:tcPr>
            <w:tcW w:w="6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3D163" w14:textId="77777777" w:rsidR="00767A8B" w:rsidRDefault="004E3796">
            <w:pPr>
              <w:snapToGrid w:val="0"/>
              <w:rPr>
                <w:sz w:val="20"/>
              </w:rPr>
            </w:pPr>
            <w:r>
              <w:rPr>
                <w:sz w:val="16"/>
              </w:rPr>
              <w:t xml:space="preserve">                                                       Anteil in % vom Umsatz (geschätzt)</w:t>
            </w:r>
          </w:p>
          <w:p w14:paraId="7774CAF5" w14:textId="77777777" w:rsidR="00767A8B" w:rsidRDefault="004E3796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Privatkunden                          ___________%</w:t>
            </w:r>
          </w:p>
          <w:p w14:paraId="569B0CEB" w14:textId="77777777" w:rsidR="00767A8B" w:rsidRDefault="004E3796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Gewerbliche Abnehmer          ___________%</w:t>
            </w:r>
          </w:p>
          <w:p w14:paraId="154B6D37" w14:textId="77777777" w:rsidR="00767A8B" w:rsidRDefault="004E3796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Öffentliche Auftraggeber        ___________%</w:t>
            </w:r>
          </w:p>
          <w:p w14:paraId="09A9824B" w14:textId="77777777" w:rsidR="00767A8B" w:rsidRDefault="004E3796">
            <w:pPr>
              <w:numPr>
                <w:ilvl w:val="0"/>
                <w:numId w:val="1"/>
              </w:numPr>
            </w:pPr>
            <w:r>
              <w:rPr>
                <w:sz w:val="20"/>
              </w:rPr>
              <w:t>Großhandel                            ___________%</w:t>
            </w:r>
          </w:p>
        </w:tc>
      </w:tr>
      <w:tr w:rsidR="00767A8B" w14:paraId="20D3CCD6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A8DA8" w14:textId="77777777" w:rsidR="00767A8B" w:rsidRDefault="004E3796">
            <w:pPr>
              <w:snapToGrid w:val="0"/>
              <w:rPr>
                <w:sz w:val="16"/>
              </w:rPr>
            </w:pPr>
            <w:r>
              <w:rPr>
                <w:sz w:val="20"/>
              </w:rPr>
              <w:t>Konkurrenzsituation</w:t>
            </w:r>
          </w:p>
        </w:tc>
        <w:tc>
          <w:tcPr>
            <w:tcW w:w="6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931C9" w14:textId="77777777" w:rsidR="00767A8B" w:rsidRDefault="004E3796">
            <w:pPr>
              <w:snapToGrid w:val="0"/>
            </w:pPr>
            <w:r>
              <w:rPr>
                <w:sz w:val="16"/>
              </w:rPr>
              <w:t xml:space="preserve">(z.B. Anzahl der gleichen Betriebe im Ort bzw. Kreis / Konkurrenzdruck stark / mittel / schwach) </w:t>
            </w:r>
          </w:p>
          <w:p w14:paraId="6917B7FF" w14:textId="77777777" w:rsidR="00767A8B" w:rsidRDefault="00767A8B"/>
          <w:p w14:paraId="4DFA9285" w14:textId="77777777" w:rsidR="00767A8B" w:rsidRDefault="00767A8B"/>
        </w:tc>
      </w:tr>
      <w:tr w:rsidR="00767A8B" w14:paraId="172E0955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60362" w14:textId="77777777" w:rsidR="00767A8B" w:rsidRDefault="004E3796">
            <w:pPr>
              <w:snapToGrid w:val="0"/>
              <w:rPr>
                <w:sz w:val="16"/>
              </w:rPr>
            </w:pPr>
            <w:r>
              <w:rPr>
                <w:sz w:val="20"/>
              </w:rPr>
              <w:t>Auftragsbestand</w:t>
            </w:r>
          </w:p>
        </w:tc>
        <w:tc>
          <w:tcPr>
            <w:tcW w:w="6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CB80A" w14:textId="77777777" w:rsidR="00767A8B" w:rsidRDefault="004E3796">
            <w:pPr>
              <w:snapToGrid w:val="0"/>
            </w:pPr>
            <w:r>
              <w:rPr>
                <w:sz w:val="16"/>
              </w:rPr>
              <w:t>Vorhandene Aufträge - Betrag / Vorhandene Auslastung in Wochen / Monaten</w:t>
            </w:r>
          </w:p>
          <w:p w14:paraId="234D5823" w14:textId="77777777" w:rsidR="00767A8B" w:rsidRDefault="00767A8B"/>
          <w:p w14:paraId="693AFDF8" w14:textId="77777777" w:rsidR="00767A8B" w:rsidRDefault="00767A8B"/>
        </w:tc>
      </w:tr>
    </w:tbl>
    <w:p w14:paraId="5C28CD7B" w14:textId="77777777" w:rsidR="00767A8B" w:rsidRDefault="00767A8B">
      <w:pPr>
        <w:pageBreakBefore/>
      </w:pPr>
    </w:p>
    <w:tbl>
      <w:tblPr>
        <w:tblW w:w="0" w:type="auto"/>
        <w:tblInd w:w="-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3151"/>
        <w:gridCol w:w="491"/>
        <w:gridCol w:w="1178"/>
        <w:gridCol w:w="50"/>
        <w:gridCol w:w="45"/>
        <w:gridCol w:w="20"/>
      </w:tblGrid>
      <w:tr w:rsidR="00767A8B" w14:paraId="2375A41D" w14:textId="77777777">
        <w:tc>
          <w:tcPr>
            <w:tcW w:w="8532" w:type="dxa"/>
            <w:gridSpan w:val="4"/>
            <w:shd w:val="clear" w:color="auto" w:fill="auto"/>
          </w:tcPr>
          <w:p w14:paraId="245FCC17" w14:textId="77777777" w:rsidR="00767A8B" w:rsidRDefault="004E3796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8"/>
              </w:rPr>
              <w:t>8. FINANZIELLE VERHÄLTNISSE</w:t>
            </w:r>
          </w:p>
          <w:p w14:paraId="0A25511F" w14:textId="77777777" w:rsidR="00767A8B" w:rsidRDefault="00767A8B">
            <w:pPr>
              <w:rPr>
                <w:b/>
                <w:sz w:val="20"/>
              </w:rPr>
            </w:pPr>
          </w:p>
          <w:p w14:paraId="54A5BFAB" w14:textId="1BD7CB88" w:rsidR="00767A8B" w:rsidRDefault="004E3796">
            <w:r>
              <w:rPr>
                <w:b/>
                <w:sz w:val="20"/>
              </w:rPr>
              <w:t xml:space="preserve"> </w:t>
            </w:r>
            <w:r>
              <w:rPr>
                <w:rFonts w:ascii="Wingdings" w:hAnsi="Wingdings" w:cs="Wingdings"/>
                <w:b/>
                <w:sz w:val="28"/>
              </w:rPr>
              <w:t>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0"/>
              </w:rPr>
              <w:t xml:space="preserve">Buchführung mit Bilanz </w:t>
            </w:r>
            <w:r>
              <w:rPr>
                <w:sz w:val="20"/>
              </w:rPr>
              <w:t>(Bitte letzten Abschlu</w:t>
            </w:r>
            <w:r w:rsidR="000C455B">
              <w:rPr>
                <w:sz w:val="20"/>
              </w:rPr>
              <w:t>ss</w:t>
            </w:r>
            <w:r>
              <w:rPr>
                <w:sz w:val="20"/>
              </w:rPr>
              <w:t xml:space="preserve"> beifügen)</w:t>
            </w:r>
          </w:p>
        </w:tc>
        <w:tc>
          <w:tcPr>
            <w:tcW w:w="1178" w:type="dxa"/>
            <w:shd w:val="clear" w:color="auto" w:fill="auto"/>
          </w:tcPr>
          <w:p w14:paraId="75B6DFCE" w14:textId="77777777" w:rsidR="00767A8B" w:rsidRDefault="00767A8B">
            <w:pPr>
              <w:snapToGrid w:val="0"/>
            </w:pPr>
          </w:p>
        </w:tc>
        <w:tc>
          <w:tcPr>
            <w:tcW w:w="50" w:type="dxa"/>
            <w:shd w:val="clear" w:color="auto" w:fill="auto"/>
          </w:tcPr>
          <w:p w14:paraId="03B4D621" w14:textId="77777777" w:rsidR="00767A8B" w:rsidRDefault="00767A8B">
            <w:pPr>
              <w:snapToGrid w:val="0"/>
              <w:rPr>
                <w:sz w:val="2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14:paraId="4B875FDE" w14:textId="77777777" w:rsidR="00767A8B" w:rsidRDefault="00767A8B">
            <w:pPr>
              <w:snapToGrid w:val="0"/>
            </w:pPr>
          </w:p>
        </w:tc>
      </w:tr>
      <w:tr w:rsidR="00767A8B" w14:paraId="79CB6773" w14:textId="77777777">
        <w:tblPrEx>
          <w:tblCellMar>
            <w:left w:w="70" w:type="dxa"/>
            <w:right w:w="70" w:type="dxa"/>
          </w:tblCellMar>
        </w:tblPrEx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25A58E" w14:textId="77777777" w:rsidR="00767A8B" w:rsidRDefault="004E379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Bilanzzahlen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64D1B32" w14:textId="77777777" w:rsidR="00767A8B" w:rsidRDefault="004E3796">
            <w:pPr>
              <w:snapToGrid w:val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20....</w:t>
            </w:r>
            <w:proofErr w:type="gramEnd"/>
          </w:p>
        </w:tc>
        <w:tc>
          <w:tcPr>
            <w:tcW w:w="31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7190223" w14:textId="77777777" w:rsidR="00767A8B" w:rsidRDefault="00767A8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73E2A9" w14:textId="77777777" w:rsidR="00767A8B" w:rsidRDefault="004E3796">
            <w:pPr>
              <w:snapToGrid w:val="0"/>
              <w:jc w:val="center"/>
            </w:pPr>
            <w:proofErr w:type="gramStart"/>
            <w:r>
              <w:rPr>
                <w:sz w:val="20"/>
              </w:rPr>
              <w:t>20....</w:t>
            </w:r>
            <w:proofErr w:type="gramEnd"/>
          </w:p>
        </w:tc>
      </w:tr>
      <w:tr w:rsidR="00767A8B" w14:paraId="45079B4D" w14:textId="77777777">
        <w:trPr>
          <w:gridAfter w:val="1"/>
          <w:wAfter w:w="20" w:type="dxa"/>
        </w:trPr>
        <w:tc>
          <w:tcPr>
            <w:tcW w:w="3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CA2F0" w14:textId="77777777" w:rsidR="00767A8B" w:rsidRDefault="004E3796">
            <w:pPr>
              <w:snapToGrid w:val="0"/>
              <w:rPr>
                <w:sz w:val="20"/>
              </w:rPr>
            </w:pPr>
            <w:r>
              <w:rPr>
                <w:b/>
                <w:sz w:val="20"/>
              </w:rPr>
              <w:t>AKTIVA</w:t>
            </w:r>
            <w:r>
              <w:rPr>
                <w:sz w:val="20"/>
              </w:rPr>
              <w:t xml:space="preserve"> </w:t>
            </w:r>
          </w:p>
          <w:p w14:paraId="161383EB" w14:textId="77777777" w:rsidR="00767A8B" w:rsidRDefault="004E3796">
            <w:pPr>
              <w:rPr>
                <w:sz w:val="16"/>
              </w:rPr>
            </w:pPr>
            <w:r>
              <w:rPr>
                <w:sz w:val="20"/>
              </w:rPr>
              <w:t>Anlagevermögen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880BA" w14:textId="77777777" w:rsidR="00767A8B" w:rsidRDefault="004E379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sz w:val="16"/>
              </w:rPr>
              <w:t>RON</w:t>
            </w:r>
          </w:p>
        </w:tc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F1572" w14:textId="77777777" w:rsidR="00767A8B" w:rsidRDefault="004E3796">
            <w:pPr>
              <w:snapToGrid w:val="0"/>
              <w:rPr>
                <w:sz w:val="20"/>
              </w:rPr>
            </w:pPr>
            <w:r>
              <w:rPr>
                <w:b/>
                <w:sz w:val="20"/>
              </w:rPr>
              <w:t>PASSIVA</w:t>
            </w:r>
          </w:p>
          <w:p w14:paraId="335680E5" w14:textId="77777777" w:rsidR="00767A8B" w:rsidRDefault="004E3796">
            <w:pPr>
              <w:rPr>
                <w:sz w:val="16"/>
              </w:rPr>
            </w:pPr>
            <w:r>
              <w:rPr>
                <w:sz w:val="20"/>
              </w:rPr>
              <w:t>Eigenkapital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B99CD" w14:textId="77777777" w:rsidR="00767A8B" w:rsidRDefault="004E3796">
            <w:pPr>
              <w:snapToGrid w:val="0"/>
              <w:jc w:val="center"/>
              <w:rPr>
                <w:sz w:val="20"/>
              </w:rPr>
            </w:pPr>
            <w:r>
              <w:rPr>
                <w:sz w:val="16"/>
              </w:rPr>
              <w:t>RON</w:t>
            </w: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24680153" w14:textId="77777777" w:rsidR="00767A8B" w:rsidRDefault="00767A8B">
            <w:pPr>
              <w:snapToGrid w:val="0"/>
              <w:rPr>
                <w:sz w:val="20"/>
              </w:rPr>
            </w:pPr>
          </w:p>
        </w:tc>
      </w:tr>
      <w:tr w:rsidR="00767A8B" w14:paraId="4A919EF4" w14:textId="77777777">
        <w:trPr>
          <w:gridAfter w:val="1"/>
          <w:wAfter w:w="20" w:type="dxa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DC41F" w14:textId="77777777" w:rsidR="00767A8B" w:rsidRDefault="004E3796">
            <w:pPr>
              <w:snapToGrid w:val="0"/>
            </w:pPr>
            <w:r>
              <w:rPr>
                <w:sz w:val="20"/>
              </w:rPr>
              <w:t>Vorratsvermögen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9A95D" w14:textId="77777777" w:rsidR="00767A8B" w:rsidRDefault="00767A8B">
            <w:pPr>
              <w:snapToGrid w:val="0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30EEE" w14:textId="77777777" w:rsidR="00767A8B" w:rsidRDefault="004E3796">
            <w:pPr>
              <w:snapToGrid w:val="0"/>
            </w:pPr>
            <w:r>
              <w:rPr>
                <w:sz w:val="20"/>
              </w:rPr>
              <w:t>Langfristige Darlehen</w:t>
            </w: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09881" w14:textId="77777777" w:rsidR="00767A8B" w:rsidRDefault="00767A8B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446750C0" w14:textId="77777777" w:rsidR="00767A8B" w:rsidRDefault="00767A8B">
            <w:pPr>
              <w:snapToGrid w:val="0"/>
              <w:rPr>
                <w:sz w:val="20"/>
              </w:rPr>
            </w:pPr>
          </w:p>
        </w:tc>
      </w:tr>
      <w:tr w:rsidR="00767A8B" w14:paraId="242C3BB4" w14:textId="77777777">
        <w:trPr>
          <w:gridAfter w:val="1"/>
          <w:wAfter w:w="20" w:type="dxa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BE23D" w14:textId="77777777" w:rsidR="00767A8B" w:rsidRDefault="004E3796">
            <w:pPr>
              <w:snapToGrid w:val="0"/>
            </w:pPr>
            <w:r>
              <w:rPr>
                <w:sz w:val="20"/>
              </w:rPr>
              <w:t>Forderungen an Kunden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311B5" w14:textId="77777777" w:rsidR="00767A8B" w:rsidRDefault="00767A8B">
            <w:pPr>
              <w:snapToGrid w:val="0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B148A" w14:textId="77777777" w:rsidR="00767A8B" w:rsidRDefault="004E3796">
            <w:pPr>
              <w:snapToGrid w:val="0"/>
            </w:pPr>
            <w:r>
              <w:rPr>
                <w:sz w:val="20"/>
              </w:rPr>
              <w:t>Lieferantenverbindlichkeiten</w:t>
            </w: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FA60F" w14:textId="77777777" w:rsidR="00767A8B" w:rsidRDefault="00767A8B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4A226291" w14:textId="77777777" w:rsidR="00767A8B" w:rsidRDefault="00767A8B">
            <w:pPr>
              <w:snapToGrid w:val="0"/>
              <w:rPr>
                <w:sz w:val="20"/>
              </w:rPr>
            </w:pPr>
          </w:p>
        </w:tc>
      </w:tr>
      <w:tr w:rsidR="00767A8B" w14:paraId="12C6EE79" w14:textId="77777777">
        <w:trPr>
          <w:gridAfter w:val="1"/>
          <w:wAfter w:w="20" w:type="dxa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B38DD" w14:textId="77777777" w:rsidR="00767A8B" w:rsidRDefault="004E3796">
            <w:pPr>
              <w:snapToGrid w:val="0"/>
            </w:pPr>
            <w:r>
              <w:rPr>
                <w:sz w:val="20"/>
              </w:rPr>
              <w:t>Kasse, Bankguthaben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15345" w14:textId="77777777" w:rsidR="00767A8B" w:rsidRDefault="00767A8B">
            <w:pPr>
              <w:snapToGrid w:val="0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467DD" w14:textId="77777777" w:rsidR="00767A8B" w:rsidRDefault="004E3796">
            <w:pPr>
              <w:snapToGrid w:val="0"/>
            </w:pPr>
            <w:r>
              <w:rPr>
                <w:sz w:val="20"/>
              </w:rPr>
              <w:t>Bankkredite (kurzfristig)</w:t>
            </w: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17567" w14:textId="77777777" w:rsidR="00767A8B" w:rsidRDefault="00767A8B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3471F4BE" w14:textId="77777777" w:rsidR="00767A8B" w:rsidRDefault="00767A8B">
            <w:pPr>
              <w:snapToGrid w:val="0"/>
              <w:rPr>
                <w:sz w:val="20"/>
              </w:rPr>
            </w:pPr>
          </w:p>
        </w:tc>
      </w:tr>
      <w:tr w:rsidR="00767A8B" w14:paraId="30DDF2BB" w14:textId="77777777">
        <w:trPr>
          <w:gridAfter w:val="1"/>
          <w:wAfter w:w="20" w:type="dxa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B75C70" w14:textId="77777777" w:rsidR="00767A8B" w:rsidRDefault="004E3796">
            <w:pPr>
              <w:snapToGrid w:val="0"/>
            </w:pPr>
            <w:r>
              <w:rPr>
                <w:sz w:val="20"/>
              </w:rPr>
              <w:t>Sonstige Aktiva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6235A4" w14:textId="77777777" w:rsidR="00767A8B" w:rsidRDefault="00767A8B">
            <w:pPr>
              <w:snapToGrid w:val="0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B09F49" w14:textId="77777777" w:rsidR="00767A8B" w:rsidRDefault="004E3796">
            <w:pPr>
              <w:snapToGrid w:val="0"/>
            </w:pPr>
            <w:r>
              <w:rPr>
                <w:sz w:val="20"/>
              </w:rPr>
              <w:t>Sonstige Passiva</w:t>
            </w: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DB6AAB" w14:textId="77777777" w:rsidR="00767A8B" w:rsidRDefault="00767A8B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0597EFFA" w14:textId="77777777" w:rsidR="00767A8B" w:rsidRDefault="00767A8B">
            <w:pPr>
              <w:snapToGrid w:val="0"/>
              <w:rPr>
                <w:sz w:val="20"/>
              </w:rPr>
            </w:pPr>
          </w:p>
        </w:tc>
      </w:tr>
      <w:tr w:rsidR="00767A8B" w14:paraId="36386A8F" w14:textId="77777777">
        <w:tblPrEx>
          <w:tblCellMar>
            <w:left w:w="70" w:type="dxa"/>
            <w:right w:w="70" w:type="dxa"/>
          </w:tblCellMar>
        </w:tblPrEx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B5D084" w14:textId="77777777" w:rsidR="00767A8B" w:rsidRDefault="004E3796">
            <w:pPr>
              <w:snapToGrid w:val="0"/>
              <w:jc w:val="right"/>
            </w:pPr>
            <w:r>
              <w:rPr>
                <w:sz w:val="20"/>
              </w:rPr>
              <w:t>Betriebsvermögen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30D36F6" w14:textId="77777777" w:rsidR="00767A8B" w:rsidRDefault="00767A8B">
            <w:pPr>
              <w:snapToGrid w:val="0"/>
            </w:pPr>
          </w:p>
        </w:tc>
        <w:tc>
          <w:tcPr>
            <w:tcW w:w="31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D02617F" w14:textId="77777777" w:rsidR="00767A8B" w:rsidRDefault="004E3796">
            <w:pPr>
              <w:snapToGrid w:val="0"/>
              <w:jc w:val="right"/>
            </w:pPr>
            <w:r>
              <w:rPr>
                <w:sz w:val="20"/>
              </w:rPr>
              <w:t>Finanzierungsmittel</w:t>
            </w:r>
          </w:p>
        </w:tc>
        <w:tc>
          <w:tcPr>
            <w:tcW w:w="1779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630EB8" w14:textId="77777777" w:rsidR="00767A8B" w:rsidRDefault="00767A8B">
            <w:pPr>
              <w:snapToGrid w:val="0"/>
            </w:pPr>
          </w:p>
        </w:tc>
      </w:tr>
    </w:tbl>
    <w:p w14:paraId="2D5CAEE4" w14:textId="77777777" w:rsidR="00767A8B" w:rsidRDefault="00767A8B"/>
    <w:p w14:paraId="57AE2A7B" w14:textId="510E9013" w:rsidR="00767A8B" w:rsidRDefault="004E3796">
      <w:pPr>
        <w:rPr>
          <w:b/>
          <w:sz w:val="20"/>
        </w:rPr>
      </w:pPr>
      <w:r>
        <w:rPr>
          <w:rFonts w:ascii="Wingdings" w:hAnsi="Wingdings" w:cs="Wingdings"/>
          <w:b/>
          <w:sz w:val="28"/>
        </w:rPr>
        <w:t></w:t>
      </w:r>
      <w:r>
        <w:rPr>
          <w:b/>
          <w:sz w:val="28"/>
        </w:rPr>
        <w:t xml:space="preserve"> </w:t>
      </w:r>
      <w:r>
        <w:rPr>
          <w:b/>
          <w:sz w:val="20"/>
        </w:rPr>
        <w:t>Einnahmen- / Überschu</w:t>
      </w:r>
      <w:r w:rsidR="000C455B">
        <w:rPr>
          <w:b/>
          <w:sz w:val="20"/>
        </w:rPr>
        <w:t>ss</w:t>
      </w:r>
      <w:r>
        <w:rPr>
          <w:b/>
          <w:sz w:val="20"/>
        </w:rPr>
        <w:t xml:space="preserve">rechnung </w:t>
      </w:r>
    </w:p>
    <w:p w14:paraId="4FA09FBA" w14:textId="77777777" w:rsidR="00767A8B" w:rsidRDefault="00767A8B">
      <w:pPr>
        <w:rPr>
          <w:b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5"/>
        <w:gridCol w:w="2559"/>
        <w:gridCol w:w="2269"/>
        <w:gridCol w:w="45"/>
        <w:gridCol w:w="20"/>
      </w:tblGrid>
      <w:tr w:rsidR="00767A8B" w14:paraId="30D69195" w14:textId="77777777">
        <w:trPr>
          <w:gridAfter w:val="1"/>
          <w:wAfter w:w="20" w:type="dxa"/>
        </w:trPr>
        <w:tc>
          <w:tcPr>
            <w:tcW w:w="4855" w:type="dxa"/>
            <w:shd w:val="clear" w:color="auto" w:fill="auto"/>
          </w:tcPr>
          <w:p w14:paraId="601C83C0" w14:textId="77777777" w:rsidR="00767A8B" w:rsidRDefault="004E379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(Bitte Kopie der Erklärungen beifügen)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74D25" w14:textId="77777777" w:rsidR="00767A8B" w:rsidRDefault="004E379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Vorjahr </w:t>
            </w:r>
            <w:proofErr w:type="gramStart"/>
            <w:r>
              <w:rPr>
                <w:sz w:val="20"/>
              </w:rPr>
              <w:t>20..</w:t>
            </w:r>
            <w:proofErr w:type="gram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74999" w14:textId="77777777" w:rsidR="00767A8B" w:rsidRDefault="004E379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lfd. Jahr bis Mt. ...</w:t>
            </w: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31AF6586" w14:textId="77777777" w:rsidR="00767A8B" w:rsidRDefault="00767A8B">
            <w:pPr>
              <w:snapToGrid w:val="0"/>
              <w:rPr>
                <w:sz w:val="20"/>
              </w:rPr>
            </w:pPr>
          </w:p>
        </w:tc>
      </w:tr>
      <w:tr w:rsidR="00767A8B" w14:paraId="484CB289" w14:textId="77777777">
        <w:trPr>
          <w:gridAfter w:val="1"/>
          <w:wAfter w:w="20" w:type="dxa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BDB0B" w14:textId="77777777" w:rsidR="00767A8B" w:rsidRDefault="004E3796">
            <w:pPr>
              <w:snapToGrid w:val="0"/>
            </w:pPr>
            <w:r>
              <w:rPr>
                <w:sz w:val="20"/>
              </w:rPr>
              <w:t>Umsatz lt. Erklärung</w:t>
            </w:r>
          </w:p>
        </w:tc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F0DA3" w14:textId="77777777" w:rsidR="00767A8B" w:rsidRDefault="00767A8B">
            <w:pPr>
              <w:snapToGrid w:val="0"/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AFB7C" w14:textId="77777777" w:rsidR="00767A8B" w:rsidRDefault="00767A8B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33FE92A6" w14:textId="77777777" w:rsidR="00767A8B" w:rsidRDefault="00767A8B">
            <w:pPr>
              <w:snapToGrid w:val="0"/>
              <w:rPr>
                <w:sz w:val="20"/>
              </w:rPr>
            </w:pPr>
          </w:p>
        </w:tc>
      </w:tr>
      <w:tr w:rsidR="00767A8B" w14:paraId="6CBF4C3E" w14:textId="77777777">
        <w:trPr>
          <w:gridAfter w:val="1"/>
          <w:wAfter w:w="20" w:type="dxa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A0F81" w14:textId="77777777" w:rsidR="00767A8B" w:rsidRDefault="004E3796">
            <w:pPr>
              <w:snapToGrid w:val="0"/>
            </w:pPr>
            <w:r>
              <w:rPr>
                <w:sz w:val="20"/>
              </w:rPr>
              <w:t>Materialeinsatz / Wareneinkauf</w:t>
            </w:r>
          </w:p>
        </w:tc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1AA9F" w14:textId="77777777" w:rsidR="00767A8B" w:rsidRDefault="00767A8B">
            <w:pPr>
              <w:snapToGrid w:val="0"/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B58AD" w14:textId="77777777" w:rsidR="00767A8B" w:rsidRDefault="00767A8B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0365A032" w14:textId="77777777" w:rsidR="00767A8B" w:rsidRDefault="00767A8B">
            <w:pPr>
              <w:snapToGrid w:val="0"/>
              <w:rPr>
                <w:sz w:val="20"/>
              </w:rPr>
            </w:pPr>
          </w:p>
        </w:tc>
      </w:tr>
      <w:tr w:rsidR="00767A8B" w14:paraId="592F4145" w14:textId="77777777">
        <w:trPr>
          <w:gridAfter w:val="1"/>
          <w:wAfter w:w="20" w:type="dxa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CDB91" w14:textId="77777777" w:rsidR="00767A8B" w:rsidRDefault="004E3796">
            <w:pPr>
              <w:snapToGrid w:val="0"/>
            </w:pPr>
            <w:r>
              <w:rPr>
                <w:sz w:val="20"/>
              </w:rPr>
              <w:t>Personalkosten einschl. Versicherung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FF2AA" w14:textId="77777777" w:rsidR="00767A8B" w:rsidRDefault="00767A8B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D24F2" w14:textId="77777777" w:rsidR="00767A8B" w:rsidRDefault="00767A8B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482F49CE" w14:textId="77777777" w:rsidR="00767A8B" w:rsidRDefault="00767A8B">
            <w:pPr>
              <w:snapToGrid w:val="0"/>
              <w:rPr>
                <w:sz w:val="20"/>
              </w:rPr>
            </w:pPr>
          </w:p>
        </w:tc>
      </w:tr>
      <w:tr w:rsidR="00767A8B" w14:paraId="0B25A5AD" w14:textId="77777777">
        <w:trPr>
          <w:gridAfter w:val="1"/>
          <w:wAfter w:w="20" w:type="dxa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7E151" w14:textId="77777777" w:rsidR="00767A8B" w:rsidRDefault="004E3796">
            <w:pPr>
              <w:snapToGrid w:val="0"/>
            </w:pPr>
            <w:r>
              <w:rPr>
                <w:sz w:val="20"/>
              </w:rPr>
              <w:t>Sonstige Kosten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B8D75" w14:textId="77777777" w:rsidR="00767A8B" w:rsidRDefault="00767A8B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EA1B7" w14:textId="77777777" w:rsidR="00767A8B" w:rsidRDefault="00767A8B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73FEA5A5" w14:textId="77777777" w:rsidR="00767A8B" w:rsidRDefault="00767A8B">
            <w:pPr>
              <w:snapToGrid w:val="0"/>
              <w:rPr>
                <w:sz w:val="20"/>
              </w:rPr>
            </w:pPr>
          </w:p>
        </w:tc>
      </w:tr>
      <w:tr w:rsidR="00767A8B" w14:paraId="79292CD3" w14:textId="77777777">
        <w:trPr>
          <w:gridAfter w:val="1"/>
          <w:wAfter w:w="20" w:type="dxa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51A5B4" w14:textId="77777777" w:rsidR="00767A8B" w:rsidRDefault="004E3796">
            <w:pPr>
              <w:snapToGrid w:val="0"/>
            </w:pPr>
            <w:r>
              <w:rPr>
                <w:sz w:val="20"/>
              </w:rPr>
              <w:t>Abschreibungen / Investitionen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4ECBA5" w14:textId="77777777" w:rsidR="00767A8B" w:rsidRDefault="00767A8B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E7704E" w14:textId="77777777" w:rsidR="00767A8B" w:rsidRDefault="00767A8B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73CC215F" w14:textId="77777777" w:rsidR="00767A8B" w:rsidRDefault="00767A8B">
            <w:pPr>
              <w:snapToGrid w:val="0"/>
              <w:rPr>
                <w:sz w:val="20"/>
              </w:rPr>
            </w:pPr>
          </w:p>
        </w:tc>
      </w:tr>
      <w:tr w:rsidR="00767A8B" w14:paraId="6588BAD3" w14:textId="77777777">
        <w:trPr>
          <w:gridAfter w:val="1"/>
          <w:wAfter w:w="20" w:type="dxa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A98979" w14:textId="77777777" w:rsidR="00767A8B" w:rsidRDefault="004E3796">
            <w:pPr>
              <w:snapToGrid w:val="0"/>
            </w:pPr>
            <w:r>
              <w:rPr>
                <w:sz w:val="20"/>
              </w:rPr>
              <w:t>Steuern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0BB34E" w14:textId="77777777" w:rsidR="00767A8B" w:rsidRDefault="00767A8B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EABB0F" w14:textId="77777777" w:rsidR="00767A8B" w:rsidRDefault="00767A8B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591714E0" w14:textId="77777777" w:rsidR="00767A8B" w:rsidRDefault="00767A8B">
            <w:pPr>
              <w:snapToGrid w:val="0"/>
              <w:rPr>
                <w:sz w:val="20"/>
              </w:rPr>
            </w:pPr>
          </w:p>
        </w:tc>
      </w:tr>
      <w:tr w:rsidR="00767A8B" w14:paraId="312CE1CC" w14:textId="77777777">
        <w:tblPrEx>
          <w:tblCellMar>
            <w:left w:w="70" w:type="dxa"/>
            <w:right w:w="70" w:type="dxa"/>
          </w:tblCellMar>
        </w:tblPrEx>
        <w:tc>
          <w:tcPr>
            <w:tcW w:w="4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742E9B" w14:textId="77777777" w:rsidR="00767A8B" w:rsidRDefault="004E3796">
            <w:pPr>
              <w:snapToGrid w:val="0"/>
            </w:pPr>
            <w:r>
              <w:rPr>
                <w:sz w:val="20"/>
              </w:rPr>
              <w:t>Gewinn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92CD71D" w14:textId="77777777" w:rsidR="00767A8B" w:rsidRDefault="00767A8B">
            <w:pPr>
              <w:snapToGrid w:val="0"/>
            </w:pPr>
          </w:p>
        </w:tc>
        <w:tc>
          <w:tcPr>
            <w:tcW w:w="233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452F1B" w14:textId="77777777" w:rsidR="00767A8B" w:rsidRDefault="00767A8B">
            <w:pPr>
              <w:snapToGrid w:val="0"/>
            </w:pPr>
          </w:p>
        </w:tc>
      </w:tr>
    </w:tbl>
    <w:p w14:paraId="21DF116C" w14:textId="77777777" w:rsidR="00767A8B" w:rsidRDefault="00767A8B"/>
    <w:p w14:paraId="05AC2C90" w14:textId="77777777" w:rsidR="00767A8B" w:rsidRDefault="004E3796">
      <w:pPr>
        <w:rPr>
          <w:sz w:val="20"/>
        </w:rPr>
      </w:pPr>
      <w:r>
        <w:rPr>
          <w:b/>
        </w:rPr>
        <w:t xml:space="preserve">Betriebsvermögen </w:t>
      </w:r>
      <w:r>
        <w:t>(</w:t>
      </w:r>
      <w:r>
        <w:rPr>
          <w:sz w:val="20"/>
        </w:rPr>
        <w:t>geschätzt</w:t>
      </w:r>
      <w:r>
        <w:t>)</w:t>
      </w:r>
    </w:p>
    <w:tbl>
      <w:tblPr>
        <w:tblW w:w="0" w:type="auto"/>
        <w:tblInd w:w="-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850"/>
        <w:gridCol w:w="2181"/>
      </w:tblGrid>
      <w:tr w:rsidR="00767A8B" w14:paraId="55C3416C" w14:textId="77777777"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63900" w14:textId="77777777" w:rsidR="00767A8B" w:rsidRDefault="004E379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Grundstücke und Gebäude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580AD" w14:textId="77777777" w:rsidR="00767A8B" w:rsidRDefault="004E3796">
            <w:pPr>
              <w:snapToGrid w:val="0"/>
            </w:pPr>
            <w:r>
              <w:rPr>
                <w:sz w:val="20"/>
              </w:rPr>
              <w:t>ca.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65838" w14:textId="77777777" w:rsidR="00767A8B" w:rsidRDefault="00767A8B">
            <w:pPr>
              <w:snapToGrid w:val="0"/>
            </w:pPr>
          </w:p>
        </w:tc>
      </w:tr>
      <w:tr w:rsidR="00767A8B" w14:paraId="571EA56B" w14:textId="77777777"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1A759" w14:textId="77777777" w:rsidR="00767A8B" w:rsidRDefault="004E379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Maschinen und Einrichtungen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DD660" w14:textId="77777777" w:rsidR="00767A8B" w:rsidRDefault="004E3796">
            <w:pPr>
              <w:snapToGrid w:val="0"/>
            </w:pPr>
            <w:r>
              <w:rPr>
                <w:sz w:val="20"/>
              </w:rPr>
              <w:t>ca.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600EF" w14:textId="77777777" w:rsidR="00767A8B" w:rsidRDefault="00767A8B">
            <w:pPr>
              <w:snapToGrid w:val="0"/>
            </w:pPr>
          </w:p>
        </w:tc>
      </w:tr>
      <w:tr w:rsidR="00767A8B" w14:paraId="614D25A8" w14:textId="77777777"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CD67B" w14:textId="77777777" w:rsidR="00767A8B" w:rsidRDefault="004E379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Waren- u. Materialvorräte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D1A01" w14:textId="77777777" w:rsidR="00767A8B" w:rsidRDefault="004E3796">
            <w:pPr>
              <w:snapToGrid w:val="0"/>
            </w:pPr>
            <w:r>
              <w:rPr>
                <w:sz w:val="20"/>
              </w:rPr>
              <w:t>ca.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B72BA" w14:textId="77777777" w:rsidR="00767A8B" w:rsidRDefault="00767A8B">
            <w:pPr>
              <w:snapToGrid w:val="0"/>
            </w:pPr>
          </w:p>
        </w:tc>
      </w:tr>
    </w:tbl>
    <w:p w14:paraId="67AA80EF" w14:textId="77777777" w:rsidR="00767A8B" w:rsidRDefault="00767A8B"/>
    <w:p w14:paraId="1321480A" w14:textId="77777777" w:rsidR="00767A8B" w:rsidRDefault="004E3796">
      <w:r>
        <w:rPr>
          <w:b/>
          <w:sz w:val="20"/>
        </w:rPr>
        <w:t>Verbindlichkeiten / Schulden</w:t>
      </w:r>
    </w:p>
    <w:tbl>
      <w:tblPr>
        <w:tblW w:w="0" w:type="auto"/>
        <w:tblInd w:w="-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67"/>
        <w:gridCol w:w="1276"/>
        <w:gridCol w:w="1806"/>
        <w:gridCol w:w="1792"/>
      </w:tblGrid>
      <w:tr w:rsidR="00767A8B" w14:paraId="5D5D1FF8" w14:textId="77777777"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55ABB" w14:textId="77777777" w:rsidR="00767A8B" w:rsidRDefault="00767A8B">
            <w:pPr>
              <w:snapToGrid w:val="0"/>
            </w:pPr>
          </w:p>
          <w:p w14:paraId="5A06B37D" w14:textId="77777777" w:rsidR="00767A8B" w:rsidRDefault="004E3796">
            <w:pPr>
              <w:rPr>
                <w:sz w:val="20"/>
              </w:rPr>
            </w:pPr>
            <w:r>
              <w:rPr>
                <w:sz w:val="20"/>
              </w:rPr>
              <w:t>Kreditgeber/Bank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0B07B" w14:textId="77777777" w:rsidR="00767A8B" w:rsidRDefault="004E379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Zins</w:t>
            </w:r>
          </w:p>
          <w:p w14:paraId="571F3201" w14:textId="77777777" w:rsidR="00767A8B" w:rsidRDefault="004E379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E299A" w14:textId="77777777" w:rsidR="00767A8B" w:rsidRDefault="004E379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Tilgung</w:t>
            </w:r>
          </w:p>
          <w:p w14:paraId="1A1EDF9A" w14:textId="77777777" w:rsidR="00767A8B" w:rsidRDefault="004E379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pro Jahr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4C494" w14:textId="77777777" w:rsidR="00767A8B" w:rsidRDefault="004E379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Ursprungsbetrag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62CFE" w14:textId="77777777" w:rsidR="00767A8B" w:rsidRDefault="004E379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Restschuld </w:t>
            </w:r>
          </w:p>
          <w:p w14:paraId="4918F433" w14:textId="77777777" w:rsidR="00767A8B" w:rsidRDefault="004E3796">
            <w:pPr>
              <w:jc w:val="center"/>
            </w:pPr>
            <w:r>
              <w:rPr>
                <w:sz w:val="20"/>
              </w:rPr>
              <w:t>am .........</w:t>
            </w:r>
          </w:p>
        </w:tc>
      </w:tr>
      <w:tr w:rsidR="00767A8B" w14:paraId="5615BE7B" w14:textId="77777777"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045F5" w14:textId="77777777" w:rsidR="00767A8B" w:rsidRDefault="00767A8B">
            <w:pPr>
              <w:snapToGrid w:val="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8B22E" w14:textId="77777777" w:rsidR="00767A8B" w:rsidRDefault="00767A8B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850F3" w14:textId="77777777" w:rsidR="00767A8B" w:rsidRDefault="00767A8B">
            <w:pPr>
              <w:snapToGrid w:val="0"/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643A2" w14:textId="77777777" w:rsidR="00767A8B" w:rsidRDefault="00767A8B">
            <w:pPr>
              <w:snapToGrid w:val="0"/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D7105" w14:textId="77777777" w:rsidR="00767A8B" w:rsidRDefault="00767A8B">
            <w:pPr>
              <w:snapToGrid w:val="0"/>
            </w:pPr>
          </w:p>
        </w:tc>
      </w:tr>
      <w:tr w:rsidR="00767A8B" w14:paraId="04677FC6" w14:textId="77777777"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96394" w14:textId="77777777" w:rsidR="00767A8B" w:rsidRDefault="00767A8B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DF804" w14:textId="77777777" w:rsidR="00767A8B" w:rsidRDefault="00767A8B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05D5C" w14:textId="77777777" w:rsidR="00767A8B" w:rsidRDefault="00767A8B">
            <w:pPr>
              <w:snapToGrid w:val="0"/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A7D32" w14:textId="77777777" w:rsidR="00767A8B" w:rsidRDefault="00767A8B">
            <w:pPr>
              <w:snapToGrid w:val="0"/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1BAC8" w14:textId="77777777" w:rsidR="00767A8B" w:rsidRDefault="00767A8B">
            <w:pPr>
              <w:snapToGrid w:val="0"/>
            </w:pPr>
          </w:p>
        </w:tc>
      </w:tr>
      <w:tr w:rsidR="00767A8B" w14:paraId="070F4106" w14:textId="77777777"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D7EBD" w14:textId="77777777" w:rsidR="00767A8B" w:rsidRDefault="00767A8B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3C7CA" w14:textId="77777777" w:rsidR="00767A8B" w:rsidRDefault="00767A8B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473E4" w14:textId="77777777" w:rsidR="00767A8B" w:rsidRDefault="00767A8B">
            <w:pPr>
              <w:snapToGrid w:val="0"/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EADB1" w14:textId="77777777" w:rsidR="00767A8B" w:rsidRDefault="00767A8B">
            <w:pPr>
              <w:snapToGrid w:val="0"/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A6486" w14:textId="77777777" w:rsidR="00767A8B" w:rsidRDefault="00767A8B">
            <w:pPr>
              <w:snapToGrid w:val="0"/>
            </w:pPr>
          </w:p>
        </w:tc>
      </w:tr>
    </w:tbl>
    <w:p w14:paraId="6F3E3C92" w14:textId="77777777" w:rsidR="00767A8B" w:rsidRDefault="00767A8B"/>
    <w:tbl>
      <w:tblPr>
        <w:tblW w:w="0" w:type="auto"/>
        <w:tblInd w:w="-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7"/>
        <w:gridCol w:w="2835"/>
        <w:gridCol w:w="1417"/>
        <w:gridCol w:w="35"/>
        <w:gridCol w:w="20"/>
      </w:tblGrid>
      <w:tr w:rsidR="00767A8B" w14:paraId="5D0565E5" w14:textId="77777777">
        <w:trPr>
          <w:gridAfter w:val="1"/>
          <w:wAfter w:w="20" w:type="dxa"/>
        </w:trPr>
        <w:tc>
          <w:tcPr>
            <w:tcW w:w="8292" w:type="dxa"/>
            <w:gridSpan w:val="2"/>
            <w:shd w:val="clear" w:color="auto" w:fill="auto"/>
          </w:tcPr>
          <w:p w14:paraId="41A6B27D" w14:textId="77777777" w:rsidR="00767A8B" w:rsidRDefault="004E3796">
            <w:pPr>
              <w:snapToGrid w:val="0"/>
            </w:pPr>
            <w:r>
              <w:rPr>
                <w:b/>
                <w:sz w:val="28"/>
              </w:rPr>
              <w:t>9. ZUSCHÜSSE / MISCHFINANZIERUNG</w:t>
            </w:r>
          </w:p>
        </w:tc>
        <w:tc>
          <w:tcPr>
            <w:tcW w:w="1417" w:type="dxa"/>
            <w:shd w:val="clear" w:color="auto" w:fill="auto"/>
          </w:tcPr>
          <w:p w14:paraId="331A2C38" w14:textId="77777777" w:rsidR="00767A8B" w:rsidRDefault="00767A8B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14:paraId="0E1F2CC6" w14:textId="77777777" w:rsidR="00767A8B" w:rsidRDefault="00767A8B">
            <w:pPr>
              <w:snapToGrid w:val="0"/>
              <w:rPr>
                <w:sz w:val="20"/>
              </w:rPr>
            </w:pPr>
          </w:p>
        </w:tc>
      </w:tr>
      <w:tr w:rsidR="00767A8B" w14:paraId="0B0E8B31" w14:textId="77777777">
        <w:tblPrEx>
          <w:tblCellMar>
            <w:left w:w="70" w:type="dxa"/>
            <w:right w:w="70" w:type="dxa"/>
          </w:tblCellMar>
        </w:tblPrEx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2E459" w14:textId="77777777" w:rsidR="00767A8B" w:rsidRDefault="004E379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Wurden Sie bereits aus BMI-Mitteln gefördert?</w:t>
            </w:r>
          </w:p>
          <w:p w14:paraId="5C9F0239" w14:textId="77777777" w:rsidR="00767A8B" w:rsidRDefault="00767A8B">
            <w:pPr>
              <w:rPr>
                <w:sz w:val="20"/>
              </w:rPr>
            </w:pPr>
          </w:p>
        </w:tc>
        <w:tc>
          <w:tcPr>
            <w:tcW w:w="4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52104" w14:textId="77777777" w:rsidR="00767A8B" w:rsidRDefault="004E3796">
            <w:pPr>
              <w:snapToGrid w:val="0"/>
              <w:rPr>
                <w:rFonts w:ascii="Wingdings" w:hAnsi="Wingdings" w:cs="Wingdings"/>
                <w:sz w:val="20"/>
              </w:rPr>
            </w:pPr>
            <w:r>
              <w:rPr>
                <w:rFonts w:ascii="Wingdings" w:hAnsi="Wingdings" w:cs="Wingdings"/>
                <w:sz w:val="20"/>
              </w:rPr>
              <w:t></w:t>
            </w:r>
            <w:r>
              <w:rPr>
                <w:sz w:val="20"/>
              </w:rPr>
              <w:t xml:space="preserve"> nein </w:t>
            </w:r>
          </w:p>
          <w:p w14:paraId="3A708E44" w14:textId="77777777" w:rsidR="00767A8B" w:rsidRDefault="004E3796">
            <w:r>
              <w:rPr>
                <w:rFonts w:ascii="Wingdings" w:hAnsi="Wingdings" w:cs="Wingdings"/>
                <w:sz w:val="20"/>
              </w:rPr>
              <w:t></w:t>
            </w:r>
            <w:r>
              <w:rPr>
                <w:sz w:val="20"/>
              </w:rPr>
              <w:t xml:space="preserve"> ja      - Jahr ____   / Betrag ____________</w:t>
            </w:r>
          </w:p>
        </w:tc>
      </w:tr>
      <w:tr w:rsidR="00767A8B" w14:paraId="48CEB9CD" w14:textId="77777777">
        <w:tblPrEx>
          <w:tblCellMar>
            <w:left w:w="70" w:type="dxa"/>
            <w:right w:w="70" w:type="dxa"/>
          </w:tblCellMar>
        </w:tblPrEx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E8B07" w14:textId="77777777" w:rsidR="00767A8B" w:rsidRDefault="004E3796">
            <w:pPr>
              <w:snapToGrid w:val="0"/>
              <w:rPr>
                <w:rFonts w:ascii="Wingdings" w:hAnsi="Wingdings" w:cs="Wingdings"/>
                <w:sz w:val="20"/>
              </w:rPr>
            </w:pPr>
            <w:r>
              <w:rPr>
                <w:sz w:val="20"/>
              </w:rPr>
              <w:t>Erhalten Sie für das Vorhaben andere Zuschüsse oder Fördermittel im Rahmen eines Wirtschaftsförderungs-programms oder haben Sie solche beantragt?</w:t>
            </w:r>
          </w:p>
        </w:tc>
        <w:tc>
          <w:tcPr>
            <w:tcW w:w="4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8562D" w14:textId="77777777" w:rsidR="00767A8B" w:rsidRDefault="004E3796">
            <w:pPr>
              <w:snapToGrid w:val="0"/>
              <w:rPr>
                <w:rFonts w:ascii="Wingdings" w:hAnsi="Wingdings" w:cs="Wingdings"/>
                <w:sz w:val="20"/>
              </w:rPr>
            </w:pPr>
            <w:r>
              <w:rPr>
                <w:rFonts w:ascii="Wingdings" w:hAnsi="Wingdings" w:cs="Wingdings"/>
                <w:sz w:val="20"/>
              </w:rPr>
              <w:t></w:t>
            </w:r>
            <w:r>
              <w:rPr>
                <w:sz w:val="20"/>
              </w:rPr>
              <w:t xml:space="preserve"> nein</w:t>
            </w:r>
          </w:p>
          <w:p w14:paraId="257EAC87" w14:textId="77777777" w:rsidR="00767A8B" w:rsidRDefault="004E3796">
            <w:pPr>
              <w:rPr>
                <w:rFonts w:ascii="Wingdings" w:hAnsi="Wingdings" w:cs="Wingdings"/>
                <w:sz w:val="20"/>
              </w:rPr>
            </w:pPr>
            <w:r>
              <w:rPr>
                <w:rFonts w:ascii="Wingdings" w:hAnsi="Wingdings" w:cs="Wingdings"/>
                <w:sz w:val="20"/>
              </w:rPr>
              <w:t>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ja </w:t>
            </w:r>
            <w:r>
              <w:rPr>
                <w:sz w:val="16"/>
              </w:rPr>
              <w:t xml:space="preserve"> (</w:t>
            </w:r>
            <w:proofErr w:type="gramEnd"/>
            <w:r>
              <w:rPr>
                <w:sz w:val="16"/>
              </w:rPr>
              <w:t>Bitte genaue Angaben, ggf. gesonderte Anlage)</w:t>
            </w:r>
          </w:p>
          <w:p w14:paraId="07AD8905" w14:textId="77777777" w:rsidR="00767A8B" w:rsidRDefault="004E3796">
            <w:pPr>
              <w:ind w:left="708"/>
              <w:rPr>
                <w:rFonts w:ascii="Wingdings" w:hAnsi="Wingdings" w:cs="Wingdings"/>
                <w:sz w:val="20"/>
              </w:rPr>
            </w:pPr>
            <w:r>
              <w:rPr>
                <w:rFonts w:ascii="Wingdings" w:hAnsi="Wingdings" w:cs="Wingdings"/>
                <w:sz w:val="20"/>
              </w:rPr>
              <w:t></w:t>
            </w:r>
            <w:r>
              <w:rPr>
                <w:sz w:val="20"/>
              </w:rPr>
              <w:t xml:space="preserve"> ____________________________</w:t>
            </w:r>
          </w:p>
          <w:p w14:paraId="276E2D5B" w14:textId="77777777" w:rsidR="00767A8B" w:rsidRDefault="004E3796">
            <w:pPr>
              <w:ind w:left="708"/>
            </w:pPr>
            <w:r>
              <w:rPr>
                <w:rFonts w:ascii="Wingdings" w:hAnsi="Wingdings" w:cs="Wingdings"/>
                <w:sz w:val="20"/>
              </w:rPr>
              <w:t></w:t>
            </w:r>
            <w:r>
              <w:rPr>
                <w:sz w:val="20"/>
              </w:rPr>
              <w:t xml:space="preserve"> ____________________________</w:t>
            </w:r>
          </w:p>
        </w:tc>
      </w:tr>
    </w:tbl>
    <w:p w14:paraId="3DBABAB9" w14:textId="77777777" w:rsidR="00767A8B" w:rsidRDefault="00767A8B"/>
    <w:p w14:paraId="3F9A2F76" w14:textId="77777777" w:rsidR="00767A8B" w:rsidRDefault="00767A8B">
      <w:pPr>
        <w:pageBreakBefore/>
      </w:pPr>
    </w:p>
    <w:tbl>
      <w:tblPr>
        <w:tblW w:w="0" w:type="auto"/>
        <w:tblInd w:w="-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2"/>
        <w:gridCol w:w="1912"/>
        <w:gridCol w:w="1912"/>
        <w:gridCol w:w="1705"/>
        <w:gridCol w:w="708"/>
        <w:gridCol w:w="50"/>
        <w:gridCol w:w="45"/>
        <w:gridCol w:w="20"/>
      </w:tblGrid>
      <w:tr w:rsidR="00767A8B" w14:paraId="7BF3651B" w14:textId="77777777">
        <w:tc>
          <w:tcPr>
            <w:tcW w:w="9001" w:type="dxa"/>
            <w:gridSpan w:val="4"/>
            <w:shd w:val="clear" w:color="auto" w:fill="auto"/>
          </w:tcPr>
          <w:p w14:paraId="191B9D0F" w14:textId="77777777" w:rsidR="00767A8B" w:rsidRDefault="004E3796">
            <w:pPr>
              <w:snapToGrid w:val="0"/>
            </w:pPr>
            <w:r>
              <w:rPr>
                <w:b/>
                <w:sz w:val="28"/>
              </w:rPr>
              <w:t>10. GEPLANTE VERÄNDERUNGEN DURCH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28"/>
              </w:rPr>
              <w:t>DAS VORHABEN</w:t>
            </w:r>
          </w:p>
        </w:tc>
        <w:tc>
          <w:tcPr>
            <w:tcW w:w="708" w:type="dxa"/>
            <w:shd w:val="clear" w:color="auto" w:fill="auto"/>
          </w:tcPr>
          <w:p w14:paraId="5364FE19" w14:textId="77777777" w:rsidR="00767A8B" w:rsidRDefault="00767A8B">
            <w:pPr>
              <w:snapToGrid w:val="0"/>
            </w:pPr>
          </w:p>
        </w:tc>
        <w:tc>
          <w:tcPr>
            <w:tcW w:w="50" w:type="dxa"/>
            <w:shd w:val="clear" w:color="auto" w:fill="auto"/>
          </w:tcPr>
          <w:p w14:paraId="6474E104" w14:textId="77777777" w:rsidR="00767A8B" w:rsidRDefault="00767A8B">
            <w:pPr>
              <w:snapToGrid w:val="0"/>
              <w:rPr>
                <w:sz w:val="2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14:paraId="72E951C8" w14:textId="77777777" w:rsidR="00767A8B" w:rsidRDefault="00767A8B">
            <w:pPr>
              <w:snapToGrid w:val="0"/>
            </w:pPr>
          </w:p>
        </w:tc>
      </w:tr>
      <w:tr w:rsidR="00767A8B" w14:paraId="78656130" w14:textId="77777777">
        <w:trPr>
          <w:gridAfter w:val="1"/>
          <w:wAfter w:w="20" w:type="dxa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7ABBF6" w14:textId="77777777" w:rsidR="00767A8B" w:rsidRDefault="004E3796">
            <w:pPr>
              <w:snapToGrid w:val="0"/>
              <w:rPr>
                <w:sz w:val="16"/>
              </w:rPr>
            </w:pPr>
            <w:r>
              <w:rPr>
                <w:sz w:val="20"/>
              </w:rPr>
              <w:t>Zielsetzungen / Begründung</w:t>
            </w:r>
          </w:p>
        </w:tc>
        <w:tc>
          <w:tcPr>
            <w:tcW w:w="6282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89AFA5" w14:textId="77777777" w:rsidR="00767A8B" w:rsidRDefault="004E3796">
            <w:pPr>
              <w:snapToGrid w:val="0"/>
            </w:pPr>
            <w:r>
              <w:rPr>
                <w:sz w:val="16"/>
              </w:rPr>
              <w:t>Darstellung der Vorstellungen und Ziele, die mit dem Vorhaben erreicht werden sollen - ggf. auf einem gesonderten Blatt.</w:t>
            </w:r>
          </w:p>
          <w:p w14:paraId="7B2440A1" w14:textId="77777777" w:rsidR="00767A8B" w:rsidRDefault="00767A8B"/>
          <w:p w14:paraId="38D04BB6" w14:textId="77777777" w:rsidR="00767A8B" w:rsidRDefault="00767A8B"/>
          <w:p w14:paraId="29F55C43" w14:textId="77777777" w:rsidR="00767A8B" w:rsidRDefault="00767A8B"/>
          <w:p w14:paraId="44E13355" w14:textId="77777777" w:rsidR="00767A8B" w:rsidRDefault="00767A8B"/>
          <w:p w14:paraId="0E7B182D" w14:textId="77777777" w:rsidR="00767A8B" w:rsidRDefault="00767A8B"/>
          <w:p w14:paraId="235B3716" w14:textId="77777777" w:rsidR="00767A8B" w:rsidRDefault="00767A8B"/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7D5D1E6E" w14:textId="77777777" w:rsidR="00767A8B" w:rsidRDefault="00767A8B">
            <w:pPr>
              <w:snapToGrid w:val="0"/>
              <w:rPr>
                <w:sz w:val="20"/>
              </w:rPr>
            </w:pPr>
          </w:p>
        </w:tc>
      </w:tr>
      <w:tr w:rsidR="00767A8B" w14:paraId="1E8C737D" w14:textId="77777777">
        <w:trPr>
          <w:gridAfter w:val="1"/>
          <w:wAfter w:w="20" w:type="dxa"/>
        </w:trPr>
        <w:tc>
          <w:tcPr>
            <w:tcW w:w="3472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14:paraId="644E58C2" w14:textId="77777777" w:rsidR="00767A8B" w:rsidRDefault="004E3796">
            <w:pPr>
              <w:snapToGrid w:val="0"/>
              <w:rPr>
                <w:sz w:val="16"/>
              </w:rPr>
            </w:pPr>
            <w:r>
              <w:rPr>
                <w:sz w:val="20"/>
              </w:rPr>
              <w:t>Wirtschaftliche Erwartungen</w:t>
            </w:r>
          </w:p>
        </w:tc>
        <w:tc>
          <w:tcPr>
            <w:tcW w:w="6282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00117" w14:textId="77777777" w:rsidR="00767A8B" w:rsidRDefault="004E3796">
            <w:pPr>
              <w:snapToGrid w:val="0"/>
              <w:jc w:val="center"/>
              <w:rPr>
                <w:b/>
              </w:rPr>
            </w:pPr>
            <w:r>
              <w:rPr>
                <w:sz w:val="16"/>
              </w:rPr>
              <w:t>(jeweils für ein ganzes Wirtschaftsjahr)</w:t>
            </w: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7726976F" w14:textId="77777777" w:rsidR="00767A8B" w:rsidRDefault="00767A8B">
            <w:pPr>
              <w:snapToGrid w:val="0"/>
              <w:rPr>
                <w:b/>
              </w:rPr>
            </w:pPr>
          </w:p>
        </w:tc>
      </w:tr>
      <w:tr w:rsidR="00767A8B" w14:paraId="35AE026B" w14:textId="77777777">
        <w:trPr>
          <w:gridAfter w:val="1"/>
          <w:wAfter w:w="20" w:type="dxa"/>
        </w:trPr>
        <w:tc>
          <w:tcPr>
            <w:tcW w:w="347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D37471F" w14:textId="77777777" w:rsidR="00767A8B" w:rsidRDefault="004E3796">
            <w:pPr>
              <w:snapToGrid w:val="0"/>
              <w:rPr>
                <w:sz w:val="16"/>
              </w:rPr>
            </w:pPr>
            <w:r>
              <w:rPr>
                <w:b/>
              </w:rPr>
              <w:t>Rentabilitätsvorschau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CB03965" w14:textId="77777777" w:rsidR="00767A8B" w:rsidRDefault="00767A8B">
            <w:pPr>
              <w:snapToGrid w:val="0"/>
              <w:jc w:val="center"/>
              <w:rPr>
                <w:sz w:val="16"/>
              </w:rPr>
            </w:pPr>
          </w:p>
          <w:p w14:paraId="2F9695F5" w14:textId="77777777" w:rsidR="00767A8B" w:rsidRDefault="004E3796">
            <w:pPr>
              <w:jc w:val="center"/>
              <w:rPr>
                <w:sz w:val="16"/>
              </w:rPr>
            </w:pPr>
            <w:r>
              <w:rPr>
                <w:sz w:val="16"/>
              </w:rPr>
              <w:t>Vorjahr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F03AFAC" w14:textId="77777777" w:rsidR="00767A8B" w:rsidRDefault="004E3796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geplante Veränderungen</w:t>
            </w:r>
          </w:p>
          <w:p w14:paraId="0B7720E5" w14:textId="77777777" w:rsidR="00767A8B" w:rsidRDefault="004E3796">
            <w:pPr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durch Vorhaben</w:t>
            </w: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435A8A3" w14:textId="77777777" w:rsidR="00767A8B" w:rsidRDefault="004E3796">
            <w:pPr>
              <w:snapToGrid w:val="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16"/>
              </w:rPr>
              <w:t>Voraussichtl</w:t>
            </w:r>
            <w:proofErr w:type="spellEnd"/>
            <w:r>
              <w:rPr>
                <w:b/>
                <w:sz w:val="16"/>
              </w:rPr>
              <w:t xml:space="preserve">. </w:t>
            </w:r>
            <w:proofErr w:type="gramStart"/>
            <w:r>
              <w:rPr>
                <w:b/>
                <w:sz w:val="16"/>
              </w:rPr>
              <w:t xml:space="preserve">Ergebnis </w:t>
            </w:r>
            <w:r>
              <w:rPr>
                <w:sz w:val="16"/>
              </w:rPr>
              <w:t xml:space="preserve"> nach</w:t>
            </w:r>
            <w:proofErr w:type="gramEnd"/>
            <w:r>
              <w:rPr>
                <w:sz w:val="16"/>
              </w:rPr>
              <w:t xml:space="preserve"> Durchführung des Vorhabens</w:t>
            </w: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49935EF0" w14:textId="77777777" w:rsidR="00767A8B" w:rsidRDefault="00767A8B">
            <w:pPr>
              <w:snapToGrid w:val="0"/>
              <w:rPr>
                <w:b/>
                <w:sz w:val="20"/>
              </w:rPr>
            </w:pPr>
          </w:p>
        </w:tc>
      </w:tr>
      <w:tr w:rsidR="00767A8B" w14:paraId="2AE2FD88" w14:textId="77777777">
        <w:trPr>
          <w:gridAfter w:val="1"/>
          <w:wAfter w:w="20" w:type="dxa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F858E" w14:textId="77777777" w:rsidR="00767A8B" w:rsidRDefault="004E3796">
            <w:pPr>
              <w:snapToGrid w:val="0"/>
              <w:rPr>
                <w:sz w:val="20"/>
              </w:rPr>
            </w:pPr>
            <w:r>
              <w:rPr>
                <w:b/>
                <w:sz w:val="20"/>
              </w:rPr>
              <w:t>ERTRAG</w:t>
            </w:r>
          </w:p>
          <w:p w14:paraId="55D38BC0" w14:textId="77777777" w:rsidR="00767A8B" w:rsidRDefault="004E3796">
            <w:pPr>
              <w:jc w:val="right"/>
            </w:pPr>
            <w:r>
              <w:rPr>
                <w:sz w:val="20"/>
              </w:rPr>
              <w:t>Gesamtleistung / Umsatz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525A2" w14:textId="77777777" w:rsidR="00767A8B" w:rsidRDefault="00767A8B">
            <w:pPr>
              <w:snapToGrid w:val="0"/>
            </w:pP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18C5E" w14:textId="77777777" w:rsidR="00767A8B" w:rsidRDefault="00767A8B">
            <w:pPr>
              <w:snapToGrid w:val="0"/>
            </w:pPr>
          </w:p>
        </w:tc>
        <w:tc>
          <w:tcPr>
            <w:tcW w:w="245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2EE27" w14:textId="77777777" w:rsidR="00767A8B" w:rsidRDefault="00767A8B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44C73FAF" w14:textId="77777777" w:rsidR="00767A8B" w:rsidRDefault="00767A8B">
            <w:pPr>
              <w:snapToGrid w:val="0"/>
              <w:rPr>
                <w:sz w:val="20"/>
              </w:rPr>
            </w:pPr>
          </w:p>
        </w:tc>
      </w:tr>
      <w:tr w:rsidR="00767A8B" w14:paraId="6DF88745" w14:textId="77777777">
        <w:trPr>
          <w:gridAfter w:val="1"/>
          <w:wAfter w:w="20" w:type="dxa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525E4" w14:textId="77777777" w:rsidR="00767A8B" w:rsidRDefault="004E3796">
            <w:pPr>
              <w:snapToGrid w:val="0"/>
              <w:jc w:val="right"/>
            </w:pPr>
            <w:r>
              <w:rPr>
                <w:sz w:val="20"/>
              </w:rPr>
              <w:t>Sonstige Erträge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2B93B6" w14:textId="77777777" w:rsidR="00767A8B" w:rsidRDefault="00767A8B">
            <w:pPr>
              <w:snapToGrid w:val="0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CE9EEF" w14:textId="77777777" w:rsidR="00767A8B" w:rsidRDefault="00767A8B">
            <w:pPr>
              <w:snapToGrid w:val="0"/>
            </w:pP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B40D4A" w14:textId="77777777" w:rsidR="00767A8B" w:rsidRDefault="00767A8B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026EC141" w14:textId="77777777" w:rsidR="00767A8B" w:rsidRDefault="00767A8B">
            <w:pPr>
              <w:snapToGrid w:val="0"/>
              <w:rPr>
                <w:sz w:val="20"/>
              </w:rPr>
            </w:pPr>
          </w:p>
        </w:tc>
      </w:tr>
      <w:tr w:rsidR="00767A8B" w14:paraId="26934AD0" w14:textId="77777777">
        <w:trPr>
          <w:gridAfter w:val="1"/>
          <w:wAfter w:w="20" w:type="dxa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A45CC" w14:textId="77777777" w:rsidR="00767A8B" w:rsidRDefault="004E3796">
            <w:pPr>
              <w:snapToGrid w:val="0"/>
              <w:jc w:val="right"/>
            </w:pPr>
            <w:r>
              <w:rPr>
                <w:sz w:val="20"/>
              </w:rPr>
              <w:t>Gesamtertrag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48AE2" w14:textId="77777777" w:rsidR="00767A8B" w:rsidRDefault="00767A8B">
            <w:pPr>
              <w:snapToGrid w:val="0"/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0EFF8" w14:textId="77777777" w:rsidR="00767A8B" w:rsidRDefault="00767A8B">
            <w:pPr>
              <w:snapToGrid w:val="0"/>
            </w:pPr>
          </w:p>
        </w:tc>
        <w:tc>
          <w:tcPr>
            <w:tcW w:w="245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2DE47" w14:textId="77777777" w:rsidR="00767A8B" w:rsidRDefault="00767A8B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45E613D2" w14:textId="77777777" w:rsidR="00767A8B" w:rsidRDefault="00767A8B">
            <w:pPr>
              <w:snapToGrid w:val="0"/>
              <w:rPr>
                <w:b/>
                <w:sz w:val="20"/>
              </w:rPr>
            </w:pPr>
          </w:p>
        </w:tc>
      </w:tr>
      <w:tr w:rsidR="00767A8B" w14:paraId="05394D57" w14:textId="77777777">
        <w:trPr>
          <w:gridAfter w:val="1"/>
          <w:wAfter w:w="20" w:type="dxa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9DA23" w14:textId="77777777" w:rsidR="00767A8B" w:rsidRDefault="004E3796">
            <w:pPr>
              <w:snapToGrid w:val="0"/>
              <w:rPr>
                <w:sz w:val="20"/>
              </w:rPr>
            </w:pPr>
            <w:r>
              <w:rPr>
                <w:b/>
                <w:sz w:val="20"/>
              </w:rPr>
              <w:t>AUFWAND</w:t>
            </w:r>
          </w:p>
          <w:p w14:paraId="3E2262FB" w14:textId="77777777" w:rsidR="00767A8B" w:rsidRDefault="004E3796">
            <w:pPr>
              <w:jc w:val="right"/>
            </w:pPr>
            <w:r>
              <w:rPr>
                <w:sz w:val="20"/>
              </w:rPr>
              <w:t>Wareneinsatz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3C112C" w14:textId="77777777" w:rsidR="00767A8B" w:rsidRDefault="00767A8B">
            <w:pPr>
              <w:snapToGrid w:val="0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6BA498" w14:textId="77777777" w:rsidR="00767A8B" w:rsidRDefault="00767A8B">
            <w:pPr>
              <w:snapToGrid w:val="0"/>
            </w:pP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962C5E" w14:textId="77777777" w:rsidR="00767A8B" w:rsidRDefault="00767A8B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0330E120" w14:textId="77777777" w:rsidR="00767A8B" w:rsidRDefault="00767A8B">
            <w:pPr>
              <w:snapToGrid w:val="0"/>
              <w:rPr>
                <w:b/>
                <w:sz w:val="20"/>
              </w:rPr>
            </w:pPr>
          </w:p>
        </w:tc>
      </w:tr>
      <w:tr w:rsidR="00767A8B" w14:paraId="13AD9F58" w14:textId="77777777">
        <w:trPr>
          <w:gridAfter w:val="1"/>
          <w:wAfter w:w="20" w:type="dxa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8A561" w14:textId="77777777" w:rsidR="00767A8B" w:rsidRDefault="004E3796">
            <w:pPr>
              <w:snapToGrid w:val="0"/>
            </w:pPr>
            <w:r>
              <w:rPr>
                <w:b/>
                <w:sz w:val="20"/>
              </w:rPr>
              <w:t>Wertschöpfung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D2923" w14:textId="77777777" w:rsidR="00767A8B" w:rsidRDefault="00767A8B">
            <w:pPr>
              <w:snapToGrid w:val="0"/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FE30F" w14:textId="77777777" w:rsidR="00767A8B" w:rsidRDefault="00767A8B">
            <w:pPr>
              <w:snapToGrid w:val="0"/>
            </w:pPr>
          </w:p>
        </w:tc>
        <w:tc>
          <w:tcPr>
            <w:tcW w:w="245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69B02" w14:textId="77777777" w:rsidR="00767A8B" w:rsidRDefault="00767A8B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6295460F" w14:textId="77777777" w:rsidR="00767A8B" w:rsidRDefault="00767A8B">
            <w:pPr>
              <w:snapToGrid w:val="0"/>
              <w:rPr>
                <w:sz w:val="20"/>
              </w:rPr>
            </w:pPr>
          </w:p>
        </w:tc>
      </w:tr>
      <w:tr w:rsidR="00767A8B" w14:paraId="2C28500E" w14:textId="77777777">
        <w:trPr>
          <w:gridAfter w:val="1"/>
          <w:wAfter w:w="20" w:type="dxa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6AA0B" w14:textId="77777777" w:rsidR="00767A8B" w:rsidRDefault="004E3796">
            <w:pPr>
              <w:snapToGrid w:val="0"/>
              <w:jc w:val="right"/>
            </w:pPr>
            <w:r>
              <w:rPr>
                <w:sz w:val="20"/>
              </w:rPr>
              <w:t>Personalaufwand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62EE2" w14:textId="77777777" w:rsidR="00767A8B" w:rsidRDefault="00767A8B">
            <w:pPr>
              <w:snapToGrid w:val="0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14122" w14:textId="77777777" w:rsidR="00767A8B" w:rsidRDefault="00767A8B">
            <w:pPr>
              <w:snapToGrid w:val="0"/>
            </w:pP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C958F" w14:textId="77777777" w:rsidR="00767A8B" w:rsidRDefault="00767A8B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0AE2717C" w14:textId="77777777" w:rsidR="00767A8B" w:rsidRDefault="00767A8B">
            <w:pPr>
              <w:snapToGrid w:val="0"/>
              <w:rPr>
                <w:sz w:val="20"/>
              </w:rPr>
            </w:pPr>
          </w:p>
        </w:tc>
      </w:tr>
      <w:tr w:rsidR="00767A8B" w14:paraId="5EF3770E" w14:textId="77777777">
        <w:trPr>
          <w:gridAfter w:val="1"/>
          <w:wAfter w:w="20" w:type="dxa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3F0CB" w14:textId="77777777" w:rsidR="00767A8B" w:rsidRDefault="004E3796">
            <w:pPr>
              <w:snapToGrid w:val="0"/>
              <w:jc w:val="right"/>
            </w:pPr>
            <w:r>
              <w:rPr>
                <w:sz w:val="20"/>
              </w:rPr>
              <w:t>Sachaufwendungen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896F11" w14:textId="77777777" w:rsidR="00767A8B" w:rsidRDefault="00767A8B">
            <w:pPr>
              <w:snapToGrid w:val="0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76B86B" w14:textId="77777777" w:rsidR="00767A8B" w:rsidRDefault="00767A8B">
            <w:pPr>
              <w:snapToGrid w:val="0"/>
            </w:pP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8DA12A" w14:textId="77777777" w:rsidR="00767A8B" w:rsidRDefault="00767A8B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5F6C75E3" w14:textId="77777777" w:rsidR="00767A8B" w:rsidRDefault="00767A8B">
            <w:pPr>
              <w:snapToGrid w:val="0"/>
              <w:rPr>
                <w:sz w:val="20"/>
              </w:rPr>
            </w:pPr>
          </w:p>
        </w:tc>
      </w:tr>
      <w:tr w:rsidR="00767A8B" w14:paraId="433EA7D3" w14:textId="77777777">
        <w:trPr>
          <w:gridAfter w:val="1"/>
          <w:wAfter w:w="20" w:type="dxa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B3C03" w14:textId="77777777" w:rsidR="00767A8B" w:rsidRDefault="004E3796">
            <w:pPr>
              <w:snapToGrid w:val="0"/>
            </w:pPr>
            <w:r>
              <w:rPr>
                <w:sz w:val="20"/>
              </w:rPr>
              <w:t xml:space="preserve">Erweiterter </w:t>
            </w:r>
            <w:proofErr w:type="spellStart"/>
            <w:r>
              <w:rPr>
                <w:sz w:val="20"/>
              </w:rPr>
              <w:t>cash-flow</w:t>
            </w:r>
            <w:proofErr w:type="spellEnd"/>
          </w:p>
        </w:tc>
        <w:tc>
          <w:tcPr>
            <w:tcW w:w="19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A1675" w14:textId="77777777" w:rsidR="00767A8B" w:rsidRDefault="00767A8B">
            <w:pPr>
              <w:snapToGrid w:val="0"/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C5867" w14:textId="77777777" w:rsidR="00767A8B" w:rsidRDefault="00767A8B">
            <w:pPr>
              <w:snapToGrid w:val="0"/>
            </w:pPr>
          </w:p>
        </w:tc>
        <w:tc>
          <w:tcPr>
            <w:tcW w:w="245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82F5A" w14:textId="77777777" w:rsidR="00767A8B" w:rsidRDefault="00767A8B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3A4D518F" w14:textId="77777777" w:rsidR="00767A8B" w:rsidRDefault="00767A8B">
            <w:pPr>
              <w:snapToGrid w:val="0"/>
              <w:rPr>
                <w:sz w:val="20"/>
              </w:rPr>
            </w:pPr>
          </w:p>
        </w:tc>
      </w:tr>
      <w:tr w:rsidR="00767A8B" w14:paraId="67C2F540" w14:textId="77777777">
        <w:trPr>
          <w:gridAfter w:val="1"/>
          <w:wAfter w:w="20" w:type="dxa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9316D" w14:textId="77777777" w:rsidR="00767A8B" w:rsidRDefault="004E3796">
            <w:pPr>
              <w:snapToGrid w:val="0"/>
              <w:jc w:val="right"/>
            </w:pPr>
            <w:r>
              <w:rPr>
                <w:sz w:val="20"/>
              </w:rPr>
              <w:t>Zinsen für Kredite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AA1264" w14:textId="77777777" w:rsidR="00767A8B" w:rsidRDefault="00767A8B">
            <w:pPr>
              <w:snapToGrid w:val="0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906077" w14:textId="77777777" w:rsidR="00767A8B" w:rsidRDefault="00767A8B">
            <w:pPr>
              <w:snapToGrid w:val="0"/>
            </w:pP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D1A2C7" w14:textId="77777777" w:rsidR="00767A8B" w:rsidRDefault="00767A8B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695E7532" w14:textId="77777777" w:rsidR="00767A8B" w:rsidRDefault="00767A8B">
            <w:pPr>
              <w:snapToGrid w:val="0"/>
              <w:rPr>
                <w:sz w:val="20"/>
              </w:rPr>
            </w:pPr>
          </w:p>
        </w:tc>
      </w:tr>
      <w:tr w:rsidR="00767A8B" w14:paraId="57856D77" w14:textId="77777777">
        <w:trPr>
          <w:gridAfter w:val="1"/>
          <w:wAfter w:w="20" w:type="dxa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77C48" w14:textId="77777777" w:rsidR="00767A8B" w:rsidRDefault="004E3796">
            <w:pPr>
              <w:snapToGrid w:val="0"/>
            </w:pPr>
            <w:proofErr w:type="spellStart"/>
            <w:r>
              <w:rPr>
                <w:sz w:val="20"/>
              </w:rPr>
              <w:t>Cash-flow</w:t>
            </w:r>
            <w:proofErr w:type="spellEnd"/>
          </w:p>
        </w:tc>
        <w:tc>
          <w:tcPr>
            <w:tcW w:w="19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79C70" w14:textId="77777777" w:rsidR="00767A8B" w:rsidRDefault="00767A8B">
            <w:pPr>
              <w:snapToGrid w:val="0"/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95D10" w14:textId="77777777" w:rsidR="00767A8B" w:rsidRDefault="00767A8B">
            <w:pPr>
              <w:snapToGrid w:val="0"/>
            </w:pPr>
          </w:p>
        </w:tc>
        <w:tc>
          <w:tcPr>
            <w:tcW w:w="245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409B4" w14:textId="77777777" w:rsidR="00767A8B" w:rsidRDefault="00767A8B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6264FE87" w14:textId="77777777" w:rsidR="00767A8B" w:rsidRDefault="00767A8B">
            <w:pPr>
              <w:snapToGrid w:val="0"/>
              <w:rPr>
                <w:sz w:val="20"/>
              </w:rPr>
            </w:pPr>
          </w:p>
        </w:tc>
      </w:tr>
      <w:tr w:rsidR="00767A8B" w14:paraId="1D378E7F" w14:textId="77777777">
        <w:trPr>
          <w:gridAfter w:val="1"/>
          <w:wAfter w:w="20" w:type="dxa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C541B4" w14:textId="77777777" w:rsidR="00767A8B" w:rsidRDefault="004E3796">
            <w:pPr>
              <w:snapToGrid w:val="0"/>
              <w:jc w:val="right"/>
            </w:pPr>
            <w:r>
              <w:rPr>
                <w:sz w:val="20"/>
              </w:rPr>
              <w:t>Abschreibungen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765735" w14:textId="77777777" w:rsidR="00767A8B" w:rsidRDefault="00767A8B">
            <w:pPr>
              <w:snapToGrid w:val="0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FC444C" w14:textId="77777777" w:rsidR="00767A8B" w:rsidRDefault="00767A8B">
            <w:pPr>
              <w:snapToGrid w:val="0"/>
            </w:pP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D512B8" w14:textId="77777777" w:rsidR="00767A8B" w:rsidRDefault="00767A8B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1D3BE11B" w14:textId="77777777" w:rsidR="00767A8B" w:rsidRDefault="00767A8B">
            <w:pPr>
              <w:snapToGrid w:val="0"/>
              <w:rPr>
                <w:sz w:val="20"/>
              </w:rPr>
            </w:pPr>
          </w:p>
        </w:tc>
      </w:tr>
      <w:tr w:rsidR="00767A8B" w14:paraId="2DD8E0E9" w14:textId="77777777">
        <w:trPr>
          <w:gridAfter w:val="1"/>
          <w:wAfter w:w="20" w:type="dxa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624EC3" w14:textId="77777777" w:rsidR="00767A8B" w:rsidRDefault="004E3796">
            <w:pPr>
              <w:snapToGrid w:val="0"/>
            </w:pPr>
            <w:r>
              <w:rPr>
                <w:sz w:val="20"/>
              </w:rPr>
              <w:t>GEWINN / VERLUST vor Steuern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48AA0" w14:textId="77777777" w:rsidR="00767A8B" w:rsidRDefault="00767A8B">
            <w:pPr>
              <w:snapToGrid w:val="0"/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6D24C" w14:textId="77777777" w:rsidR="00767A8B" w:rsidRDefault="00767A8B">
            <w:pPr>
              <w:snapToGrid w:val="0"/>
            </w:pPr>
          </w:p>
        </w:tc>
        <w:tc>
          <w:tcPr>
            <w:tcW w:w="245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E93F7" w14:textId="77777777" w:rsidR="00767A8B" w:rsidRDefault="00767A8B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64AF22DA" w14:textId="77777777" w:rsidR="00767A8B" w:rsidRDefault="00767A8B">
            <w:pPr>
              <w:snapToGrid w:val="0"/>
              <w:rPr>
                <w:sz w:val="20"/>
              </w:rPr>
            </w:pPr>
          </w:p>
        </w:tc>
      </w:tr>
      <w:tr w:rsidR="00767A8B" w14:paraId="72848463" w14:textId="77777777">
        <w:trPr>
          <w:gridAfter w:val="1"/>
          <w:wAfter w:w="20" w:type="dxa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4390AB5" w14:textId="77777777" w:rsidR="00767A8B" w:rsidRDefault="004E3796">
            <w:pPr>
              <w:snapToGrid w:val="0"/>
              <w:jc w:val="right"/>
            </w:pPr>
            <w:r>
              <w:rPr>
                <w:sz w:val="20"/>
              </w:rPr>
              <w:t>Steuern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B5CA735" w14:textId="77777777" w:rsidR="00767A8B" w:rsidRDefault="00767A8B">
            <w:pPr>
              <w:snapToGrid w:val="0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C8773FF" w14:textId="77777777" w:rsidR="00767A8B" w:rsidRDefault="00767A8B">
            <w:pPr>
              <w:snapToGrid w:val="0"/>
            </w:pP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379CC03" w14:textId="77777777" w:rsidR="00767A8B" w:rsidRDefault="00767A8B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629468C7" w14:textId="77777777" w:rsidR="00767A8B" w:rsidRDefault="00767A8B">
            <w:pPr>
              <w:snapToGrid w:val="0"/>
              <w:rPr>
                <w:sz w:val="20"/>
              </w:rPr>
            </w:pPr>
          </w:p>
        </w:tc>
      </w:tr>
      <w:tr w:rsidR="00767A8B" w14:paraId="1A5B7762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D7D1F5" w14:textId="77777777" w:rsidR="00767A8B" w:rsidRDefault="004E3796">
            <w:pPr>
              <w:snapToGrid w:val="0"/>
            </w:pPr>
            <w:r>
              <w:rPr>
                <w:sz w:val="20"/>
              </w:rPr>
              <w:t>GEWINN / VERLUST nach Steuern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9E97EB" w14:textId="77777777" w:rsidR="00767A8B" w:rsidRDefault="00767A8B">
            <w:pPr>
              <w:snapToGrid w:val="0"/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36EC23" w14:textId="77777777" w:rsidR="00767A8B" w:rsidRDefault="00767A8B">
            <w:pPr>
              <w:snapToGrid w:val="0"/>
            </w:pPr>
          </w:p>
        </w:tc>
        <w:tc>
          <w:tcPr>
            <w:tcW w:w="25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0DC56B" w14:textId="77777777" w:rsidR="00767A8B" w:rsidRDefault="00767A8B">
            <w:pPr>
              <w:snapToGrid w:val="0"/>
            </w:pPr>
          </w:p>
        </w:tc>
      </w:tr>
    </w:tbl>
    <w:p w14:paraId="41FFB874" w14:textId="77777777" w:rsidR="00767A8B" w:rsidRDefault="00767A8B"/>
    <w:p w14:paraId="0A54096B" w14:textId="77777777" w:rsidR="00767A8B" w:rsidRDefault="00767A8B"/>
    <w:p w14:paraId="54FA0817" w14:textId="77777777" w:rsidR="00767A8B" w:rsidRDefault="004E3796">
      <w:r>
        <w:rPr>
          <w:b/>
          <w:sz w:val="28"/>
          <w:szCs w:val="28"/>
        </w:rPr>
        <w:t>11. MITGLIEDSCHAFT IN KAMMERN UND VERBÄNDEN</w:t>
      </w:r>
    </w:p>
    <w:tbl>
      <w:tblPr>
        <w:tblW w:w="0" w:type="auto"/>
        <w:tblInd w:w="-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361"/>
      </w:tblGrid>
      <w:tr w:rsidR="00767A8B" w14:paraId="414BFC96" w14:textId="77777777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5395E" w14:textId="77777777" w:rsidR="00767A8B" w:rsidRDefault="00767A8B">
            <w:pPr>
              <w:snapToGrid w:val="0"/>
            </w:pP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68AEA" w14:textId="77777777" w:rsidR="00767A8B" w:rsidRDefault="004E3796">
            <w:pPr>
              <w:snapToGrid w:val="0"/>
            </w:pPr>
            <w:r>
              <w:rPr>
                <w:sz w:val="20"/>
              </w:rPr>
              <w:t>Bitte Name, Ort und Mitgliedsnummer angeben</w:t>
            </w:r>
          </w:p>
        </w:tc>
      </w:tr>
      <w:tr w:rsidR="00767A8B" w14:paraId="7DDE07D6" w14:textId="77777777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5EE92" w14:textId="77777777" w:rsidR="00767A8B" w:rsidRDefault="004E3796">
            <w:pPr>
              <w:snapToGrid w:val="0"/>
            </w:pPr>
            <w:r>
              <w:rPr>
                <w:sz w:val="20"/>
              </w:rPr>
              <w:t>Handwerkskammer: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E15FB" w14:textId="77777777" w:rsidR="00767A8B" w:rsidRDefault="00767A8B">
            <w:pPr>
              <w:snapToGrid w:val="0"/>
            </w:pPr>
          </w:p>
        </w:tc>
      </w:tr>
      <w:tr w:rsidR="00767A8B" w14:paraId="1ADC77AA" w14:textId="77777777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F8BC9" w14:textId="77777777" w:rsidR="00767A8B" w:rsidRDefault="004E3796">
            <w:pPr>
              <w:snapToGrid w:val="0"/>
            </w:pPr>
            <w:r>
              <w:rPr>
                <w:sz w:val="20"/>
              </w:rPr>
              <w:t>Handelskammer: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27F5B" w14:textId="77777777" w:rsidR="00767A8B" w:rsidRDefault="00767A8B">
            <w:pPr>
              <w:snapToGrid w:val="0"/>
            </w:pPr>
          </w:p>
        </w:tc>
      </w:tr>
      <w:tr w:rsidR="00767A8B" w14:paraId="6B249E51" w14:textId="77777777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771AD" w14:textId="77777777" w:rsidR="00767A8B" w:rsidRDefault="004E3796">
            <w:pPr>
              <w:snapToGrid w:val="0"/>
            </w:pPr>
            <w:r>
              <w:rPr>
                <w:sz w:val="20"/>
              </w:rPr>
              <w:t>Sonstige: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5CE34" w14:textId="77777777" w:rsidR="00767A8B" w:rsidRDefault="00767A8B"/>
        </w:tc>
      </w:tr>
    </w:tbl>
    <w:p w14:paraId="76DA8C2C" w14:textId="77777777" w:rsidR="00767A8B" w:rsidRDefault="00767A8B"/>
    <w:p w14:paraId="71C8845C" w14:textId="77777777" w:rsidR="00BD6AF9" w:rsidRDefault="00BD6AF9"/>
    <w:p w14:paraId="482C6539" w14:textId="77777777" w:rsidR="00BD6AF9" w:rsidRDefault="00BD6AF9"/>
    <w:p w14:paraId="690C25F9" w14:textId="77777777" w:rsidR="00BD6AF9" w:rsidRDefault="00BD6AF9"/>
    <w:p w14:paraId="7D13D102" w14:textId="77777777" w:rsidR="00BD6AF9" w:rsidRDefault="00BD6AF9"/>
    <w:p w14:paraId="2D0F5273" w14:textId="77777777" w:rsidR="00BD6AF9" w:rsidRDefault="00BD6AF9"/>
    <w:p w14:paraId="46D92F13" w14:textId="77777777" w:rsidR="00BD6AF9" w:rsidRDefault="00BD6AF9"/>
    <w:p w14:paraId="4FA4031F" w14:textId="77777777" w:rsidR="00BD6AF9" w:rsidRDefault="00BD6AF9"/>
    <w:p w14:paraId="67960ED6" w14:textId="77777777" w:rsidR="00BD6AF9" w:rsidRDefault="00BD6AF9"/>
    <w:p w14:paraId="35973621" w14:textId="77777777" w:rsidR="00BD6AF9" w:rsidRDefault="00BD6AF9"/>
    <w:p w14:paraId="12437663" w14:textId="77777777" w:rsidR="00BD6AF9" w:rsidRDefault="00BD6AF9"/>
    <w:p w14:paraId="3BD77136" w14:textId="77777777" w:rsidR="00BD6AF9" w:rsidRDefault="00BD6AF9"/>
    <w:p w14:paraId="66E3C25F" w14:textId="77777777" w:rsidR="00BD6AF9" w:rsidRDefault="00BD6AF9"/>
    <w:p w14:paraId="2AF14871" w14:textId="77777777" w:rsidR="00BD6AF9" w:rsidRDefault="00BD6AF9"/>
    <w:p w14:paraId="6DA701E9" w14:textId="77777777" w:rsidR="00BD6AF9" w:rsidRDefault="00BD6AF9"/>
    <w:p w14:paraId="3776AC50" w14:textId="77777777" w:rsidR="00BD6AF9" w:rsidRDefault="00BD6AF9"/>
    <w:p w14:paraId="1D8477BA" w14:textId="77777777" w:rsidR="00BD6AF9" w:rsidRDefault="00BD6AF9"/>
    <w:p w14:paraId="409452DE" w14:textId="77777777" w:rsidR="00BD6AF9" w:rsidRDefault="00BD6AF9"/>
    <w:p w14:paraId="36755388" w14:textId="77777777" w:rsidR="00BD6AF9" w:rsidRDefault="00BD6AF9"/>
    <w:p w14:paraId="4F100FA2" w14:textId="5D1D7A26" w:rsidR="00DE6980" w:rsidRDefault="00DE6980">
      <w:pPr>
        <w:rPr>
          <w:b/>
          <w:bCs/>
          <w:sz w:val="28"/>
          <w:szCs w:val="28"/>
        </w:rPr>
      </w:pPr>
      <w:r w:rsidRPr="00DE6980">
        <w:rPr>
          <w:b/>
          <w:bCs/>
          <w:sz w:val="28"/>
          <w:szCs w:val="28"/>
        </w:rPr>
        <w:lastRenderedPageBreak/>
        <w:t>12. N</w:t>
      </w:r>
      <w:r>
        <w:rPr>
          <w:b/>
          <w:bCs/>
          <w:sz w:val="28"/>
          <w:szCs w:val="28"/>
        </w:rPr>
        <w:t>ACHHALTIGKEIT</w:t>
      </w:r>
    </w:p>
    <w:tbl>
      <w:tblPr>
        <w:tblStyle w:val="Tabellenraster"/>
        <w:tblpPr w:leftFromText="141" w:rightFromText="141" w:horzAnchor="margin" w:tblpY="360"/>
        <w:tblW w:w="0" w:type="auto"/>
        <w:tblLook w:val="04A0" w:firstRow="1" w:lastRow="0" w:firstColumn="1" w:lastColumn="0" w:noHBand="0" w:noVBand="1"/>
      </w:tblPr>
      <w:tblGrid>
        <w:gridCol w:w="5246"/>
        <w:gridCol w:w="4381"/>
      </w:tblGrid>
      <w:tr w:rsidR="00DE6980" w:rsidRPr="00DE6980" w14:paraId="2EDA5021" w14:textId="77777777" w:rsidTr="006027C3">
        <w:tc>
          <w:tcPr>
            <w:tcW w:w="5246" w:type="dxa"/>
          </w:tcPr>
          <w:p w14:paraId="25459D45" w14:textId="00936709" w:rsidR="00DE6980" w:rsidRPr="00DE6980" w:rsidRDefault="0039545A" w:rsidP="006027C3">
            <w:pPr>
              <w:rPr>
                <w:rFonts w:ascii="Wingdings" w:hAnsi="Wingdings"/>
                <w:szCs w:val="24"/>
              </w:rPr>
            </w:pPr>
            <w:r>
              <w:rPr>
                <w:szCs w:val="24"/>
              </w:rPr>
              <w:t>Erfüllt</w:t>
            </w:r>
            <w:r w:rsidRPr="00DE6980">
              <w:rPr>
                <w:szCs w:val="24"/>
              </w:rPr>
              <w:t xml:space="preserve"> </w:t>
            </w:r>
            <w:r w:rsidR="00DE6980" w:rsidRPr="00DE6980">
              <w:rPr>
                <w:szCs w:val="24"/>
              </w:rPr>
              <w:t xml:space="preserve">das Unternehmen </w:t>
            </w:r>
            <w:r>
              <w:rPr>
                <w:szCs w:val="24"/>
              </w:rPr>
              <w:t>Kriterien des „Deutschen Nachhaltigkeitskodex“</w:t>
            </w:r>
            <w:r w:rsidR="005E3C25">
              <w:rPr>
                <w:szCs w:val="24"/>
              </w:rPr>
              <w:t xml:space="preserve"> (DNK)</w:t>
            </w:r>
            <w:r w:rsidR="00DE6980">
              <w:rPr>
                <w:szCs w:val="24"/>
              </w:rPr>
              <w:t>?</w:t>
            </w:r>
          </w:p>
        </w:tc>
        <w:tc>
          <w:tcPr>
            <w:tcW w:w="4381" w:type="dxa"/>
          </w:tcPr>
          <w:p w14:paraId="7AAF36E8" w14:textId="731B8325" w:rsidR="00DE6980" w:rsidRPr="00DE6980" w:rsidRDefault="00DE6980" w:rsidP="006027C3">
            <w:pPr>
              <w:rPr>
                <w:rFonts w:cs="Arial"/>
                <w:szCs w:val="24"/>
              </w:rPr>
            </w:pPr>
            <w:r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cs="Arial"/>
                <w:szCs w:val="24"/>
              </w:rPr>
              <w:t>JA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szCs w:val="24"/>
              </w:rPr>
              <w:t>Nein</w:t>
            </w:r>
          </w:p>
        </w:tc>
      </w:tr>
      <w:tr w:rsidR="004E3796" w14:paraId="36267653" w14:textId="77777777" w:rsidTr="006027C3">
        <w:tc>
          <w:tcPr>
            <w:tcW w:w="5246" w:type="dxa"/>
          </w:tcPr>
          <w:p w14:paraId="5D87C32C" w14:textId="1AB48D5C" w:rsidR="004E3796" w:rsidRDefault="004E3796" w:rsidP="006027C3">
            <w:pPr>
              <w:rPr>
                <w:szCs w:val="24"/>
              </w:rPr>
            </w:pPr>
            <w:r w:rsidRPr="00F45203">
              <w:rPr>
                <w:szCs w:val="24"/>
              </w:rPr>
              <w:t>Beitrag zum Gemeinwesen in der Region</w:t>
            </w:r>
            <w:r>
              <w:rPr>
                <w:szCs w:val="24"/>
              </w:rPr>
              <w:t xml:space="preserve"> (</w:t>
            </w:r>
            <w:r w:rsidR="009766DB">
              <w:rPr>
                <w:szCs w:val="24"/>
              </w:rPr>
              <w:t>DNK-</w:t>
            </w:r>
            <w:r w:rsidR="005E3C25">
              <w:rPr>
                <w:szCs w:val="24"/>
              </w:rPr>
              <w:t xml:space="preserve">Kriterium 18) </w:t>
            </w:r>
            <w:r>
              <w:rPr>
                <w:szCs w:val="24"/>
              </w:rPr>
              <w:t>bitte kurz erläutern)</w:t>
            </w:r>
          </w:p>
          <w:p w14:paraId="7F576CDE" w14:textId="77777777" w:rsidR="004E3796" w:rsidRDefault="004E3796" w:rsidP="006027C3">
            <w:pPr>
              <w:rPr>
                <w:szCs w:val="24"/>
              </w:rPr>
            </w:pPr>
          </w:p>
          <w:p w14:paraId="72D8C3EC" w14:textId="77777777" w:rsidR="004E3796" w:rsidRDefault="004E3796" w:rsidP="006027C3">
            <w:pPr>
              <w:rPr>
                <w:szCs w:val="24"/>
              </w:rPr>
            </w:pPr>
          </w:p>
          <w:p w14:paraId="5A8D8ECC" w14:textId="77777777" w:rsidR="004E3796" w:rsidRDefault="004E3796" w:rsidP="006027C3">
            <w:pPr>
              <w:rPr>
                <w:szCs w:val="24"/>
              </w:rPr>
            </w:pPr>
          </w:p>
          <w:p w14:paraId="7C461CB5" w14:textId="77777777" w:rsidR="004E3796" w:rsidRDefault="004E3796" w:rsidP="006027C3">
            <w:pPr>
              <w:rPr>
                <w:szCs w:val="24"/>
              </w:rPr>
            </w:pPr>
          </w:p>
          <w:p w14:paraId="25F194F2" w14:textId="77777777" w:rsidR="004E3796" w:rsidRDefault="004E3796" w:rsidP="006027C3">
            <w:pPr>
              <w:rPr>
                <w:szCs w:val="24"/>
              </w:rPr>
            </w:pPr>
          </w:p>
          <w:p w14:paraId="523B9498" w14:textId="77777777" w:rsidR="004E3796" w:rsidRDefault="004E3796" w:rsidP="006027C3">
            <w:pPr>
              <w:rPr>
                <w:szCs w:val="24"/>
              </w:rPr>
            </w:pPr>
          </w:p>
          <w:p w14:paraId="39FA61BC" w14:textId="77777777" w:rsidR="004E3796" w:rsidRDefault="004E3796" w:rsidP="006027C3">
            <w:pPr>
              <w:rPr>
                <w:szCs w:val="24"/>
              </w:rPr>
            </w:pPr>
          </w:p>
          <w:p w14:paraId="297F5D27" w14:textId="52C06548" w:rsidR="004E3796" w:rsidRPr="00F45203" w:rsidRDefault="004E3796" w:rsidP="006027C3">
            <w:pPr>
              <w:rPr>
                <w:szCs w:val="24"/>
              </w:rPr>
            </w:pPr>
          </w:p>
        </w:tc>
        <w:tc>
          <w:tcPr>
            <w:tcW w:w="4381" w:type="dxa"/>
          </w:tcPr>
          <w:p w14:paraId="162575D7" w14:textId="77777777" w:rsidR="004E3796" w:rsidRDefault="004E3796" w:rsidP="006027C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6980" w:rsidRPr="00381170" w14:paraId="0E1A1A21" w14:textId="77777777" w:rsidTr="006027C3">
        <w:tc>
          <w:tcPr>
            <w:tcW w:w="5246" w:type="dxa"/>
          </w:tcPr>
          <w:p w14:paraId="244E771D" w14:textId="13A92044" w:rsidR="00DE6980" w:rsidRPr="006027C3" w:rsidRDefault="004E3796" w:rsidP="006027C3">
            <w:pPr>
              <w:rPr>
                <w:szCs w:val="24"/>
              </w:rPr>
            </w:pPr>
            <w:r w:rsidRPr="006027C3">
              <w:rPr>
                <w:szCs w:val="24"/>
              </w:rPr>
              <w:t>Welches weitere Kriterium</w:t>
            </w:r>
            <w:r w:rsidR="005E3C25" w:rsidRPr="006027C3">
              <w:rPr>
                <w:szCs w:val="24"/>
              </w:rPr>
              <w:t xml:space="preserve"> des DNK</w:t>
            </w:r>
            <w:r w:rsidRPr="006027C3">
              <w:rPr>
                <w:szCs w:val="24"/>
              </w:rPr>
              <w:t xml:space="preserve"> wird erfüllt (bitte jeweils kurz erläutern)?</w:t>
            </w:r>
          </w:p>
          <w:p w14:paraId="10865636" w14:textId="2AA3F097" w:rsidR="004E3796" w:rsidRPr="006027C3" w:rsidRDefault="00E04ABD" w:rsidP="006027C3">
            <w:pPr>
              <w:pStyle w:val="Listenabsatz"/>
              <w:numPr>
                <w:ilvl w:val="0"/>
                <w:numId w:val="4"/>
              </w:numPr>
              <w:rPr>
                <w:szCs w:val="24"/>
              </w:rPr>
            </w:pPr>
            <w:r w:rsidRPr="006027C3">
              <w:rPr>
                <w:szCs w:val="24"/>
              </w:rPr>
              <w:t>Nachhaltigkeitsstrategie (Kriterium 01)</w:t>
            </w:r>
          </w:p>
          <w:p w14:paraId="4EA6E7D1" w14:textId="14A84306" w:rsidR="00E04ABD" w:rsidRPr="006027C3" w:rsidRDefault="00E04ABD" w:rsidP="006027C3">
            <w:pPr>
              <w:pStyle w:val="Listenabsatz"/>
              <w:numPr>
                <w:ilvl w:val="0"/>
                <w:numId w:val="4"/>
              </w:numPr>
              <w:rPr>
                <w:szCs w:val="24"/>
              </w:rPr>
            </w:pPr>
            <w:r w:rsidRPr="006027C3">
              <w:rPr>
                <w:szCs w:val="24"/>
              </w:rPr>
              <w:t>Verantwortung (Kriterium 05)</w:t>
            </w:r>
          </w:p>
          <w:p w14:paraId="41531761" w14:textId="77777777" w:rsidR="00E04ABD" w:rsidRPr="006027C3" w:rsidRDefault="00E04ABD" w:rsidP="006027C3">
            <w:pPr>
              <w:pStyle w:val="Listenabsatz"/>
              <w:numPr>
                <w:ilvl w:val="0"/>
                <w:numId w:val="4"/>
              </w:numPr>
              <w:rPr>
                <w:szCs w:val="24"/>
              </w:rPr>
            </w:pPr>
            <w:r w:rsidRPr="006027C3">
              <w:rPr>
                <w:szCs w:val="24"/>
              </w:rPr>
              <w:t>Ressourcenmanagement (Kriterium 12)</w:t>
            </w:r>
          </w:p>
          <w:p w14:paraId="449A33D2" w14:textId="77777777" w:rsidR="00E04ABD" w:rsidRPr="006027C3" w:rsidRDefault="00E04ABD" w:rsidP="006027C3">
            <w:pPr>
              <w:pStyle w:val="Listenabsatz"/>
              <w:numPr>
                <w:ilvl w:val="0"/>
                <w:numId w:val="4"/>
              </w:numPr>
              <w:rPr>
                <w:szCs w:val="24"/>
              </w:rPr>
            </w:pPr>
            <w:r w:rsidRPr="006027C3">
              <w:rPr>
                <w:szCs w:val="24"/>
              </w:rPr>
              <w:t>Chancengerechtigkeit (Kriterium 15)</w:t>
            </w:r>
          </w:p>
          <w:p w14:paraId="0840C08F" w14:textId="6B610635" w:rsidR="00E04ABD" w:rsidRPr="00132DB0" w:rsidRDefault="00E04ABD" w:rsidP="00132DB0">
            <w:pPr>
              <w:pStyle w:val="Listenabsatz"/>
              <w:numPr>
                <w:ilvl w:val="0"/>
                <w:numId w:val="4"/>
              </w:numPr>
              <w:rPr>
                <w:szCs w:val="24"/>
              </w:rPr>
            </w:pPr>
            <w:r w:rsidRPr="006027C3">
              <w:rPr>
                <w:szCs w:val="24"/>
              </w:rPr>
              <w:t xml:space="preserve">anderes Kriterium: </w:t>
            </w:r>
          </w:p>
        </w:tc>
        <w:tc>
          <w:tcPr>
            <w:tcW w:w="4381" w:type="dxa"/>
          </w:tcPr>
          <w:p w14:paraId="7C349BBB" w14:textId="77777777" w:rsidR="00DE6980" w:rsidRPr="006027C3" w:rsidRDefault="00DE6980" w:rsidP="006027C3">
            <w:pPr>
              <w:rPr>
                <w:b/>
                <w:bCs/>
                <w:szCs w:val="24"/>
              </w:rPr>
            </w:pPr>
          </w:p>
          <w:p w14:paraId="113AEA39" w14:textId="77777777" w:rsidR="00BD6AF9" w:rsidRPr="006027C3" w:rsidRDefault="00BD6AF9" w:rsidP="006027C3">
            <w:pPr>
              <w:rPr>
                <w:b/>
                <w:bCs/>
                <w:szCs w:val="24"/>
              </w:rPr>
            </w:pPr>
          </w:p>
          <w:p w14:paraId="35E63288" w14:textId="77777777" w:rsidR="00BD6AF9" w:rsidRPr="006027C3" w:rsidRDefault="00BD6AF9" w:rsidP="006027C3">
            <w:pPr>
              <w:rPr>
                <w:b/>
                <w:bCs/>
                <w:szCs w:val="24"/>
              </w:rPr>
            </w:pPr>
          </w:p>
          <w:p w14:paraId="74B4F489" w14:textId="77777777" w:rsidR="00BD6AF9" w:rsidRPr="006027C3" w:rsidRDefault="00BD6AF9" w:rsidP="006027C3">
            <w:pPr>
              <w:rPr>
                <w:b/>
                <w:bCs/>
                <w:szCs w:val="24"/>
              </w:rPr>
            </w:pPr>
          </w:p>
          <w:p w14:paraId="33128A47" w14:textId="77777777" w:rsidR="00BD6AF9" w:rsidRPr="006027C3" w:rsidRDefault="00BD6AF9" w:rsidP="006027C3">
            <w:pPr>
              <w:rPr>
                <w:b/>
                <w:bCs/>
                <w:szCs w:val="24"/>
              </w:rPr>
            </w:pPr>
          </w:p>
          <w:p w14:paraId="2B3F22F8" w14:textId="77777777" w:rsidR="00BD6AF9" w:rsidRPr="006027C3" w:rsidRDefault="00BD6AF9" w:rsidP="006027C3">
            <w:pPr>
              <w:rPr>
                <w:b/>
                <w:bCs/>
                <w:szCs w:val="24"/>
              </w:rPr>
            </w:pPr>
          </w:p>
          <w:p w14:paraId="560C5BEB" w14:textId="77777777" w:rsidR="00BD6AF9" w:rsidRDefault="00BD6AF9" w:rsidP="006027C3">
            <w:pPr>
              <w:rPr>
                <w:b/>
                <w:bCs/>
                <w:szCs w:val="24"/>
              </w:rPr>
            </w:pPr>
          </w:p>
          <w:p w14:paraId="0C8AB22D" w14:textId="77777777" w:rsidR="00132DB0" w:rsidRDefault="00132DB0" w:rsidP="006027C3">
            <w:pPr>
              <w:rPr>
                <w:b/>
                <w:bCs/>
                <w:szCs w:val="24"/>
              </w:rPr>
            </w:pPr>
          </w:p>
          <w:p w14:paraId="60E1F8DB" w14:textId="77777777" w:rsidR="00132DB0" w:rsidRDefault="00132DB0" w:rsidP="006027C3">
            <w:pPr>
              <w:rPr>
                <w:b/>
                <w:bCs/>
                <w:szCs w:val="24"/>
              </w:rPr>
            </w:pPr>
          </w:p>
          <w:p w14:paraId="332548DC" w14:textId="77777777" w:rsidR="00132DB0" w:rsidRPr="006027C3" w:rsidRDefault="00132DB0" w:rsidP="006027C3">
            <w:pPr>
              <w:rPr>
                <w:b/>
                <w:bCs/>
                <w:szCs w:val="24"/>
              </w:rPr>
            </w:pPr>
          </w:p>
          <w:p w14:paraId="3727D4C3" w14:textId="77777777" w:rsidR="00BD6AF9" w:rsidRPr="006027C3" w:rsidRDefault="00BD6AF9" w:rsidP="006027C3">
            <w:pPr>
              <w:rPr>
                <w:b/>
                <w:bCs/>
                <w:szCs w:val="24"/>
              </w:rPr>
            </w:pPr>
          </w:p>
        </w:tc>
      </w:tr>
    </w:tbl>
    <w:p w14:paraId="193568EF" w14:textId="1F7AA6B5" w:rsidR="00DE6980" w:rsidRPr="00DE6980" w:rsidRDefault="00DE6980">
      <w:pPr>
        <w:rPr>
          <w:b/>
          <w:bCs/>
          <w:sz w:val="28"/>
          <w:szCs w:val="28"/>
        </w:rPr>
      </w:pPr>
    </w:p>
    <w:p w14:paraId="432D3A21" w14:textId="391BE0FA" w:rsidR="00BD6AF9" w:rsidRDefault="00BD6A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 BESICHERUNG DER FÖRDERSUMME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6"/>
        <w:gridCol w:w="3180"/>
        <w:gridCol w:w="3183"/>
      </w:tblGrid>
      <w:tr w:rsidR="00767A8B" w14:paraId="091A4511" w14:textId="77777777"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ADC6C8" w14:textId="77777777" w:rsidR="00767A8B" w:rsidRDefault="004E3796">
            <w:pPr>
              <w:pStyle w:val="TabellenInhalt"/>
              <w:rPr>
                <w:sz w:val="16"/>
                <w:szCs w:val="16"/>
              </w:rPr>
            </w:pPr>
            <w:r>
              <w:rPr>
                <w:szCs w:val="24"/>
              </w:rPr>
              <w:t>Beschreibung der Immobilie</w:t>
            </w:r>
          </w:p>
          <w:p w14:paraId="76AFA571" w14:textId="77777777" w:rsidR="00767A8B" w:rsidRDefault="004E3796">
            <w:pPr>
              <w:pStyle w:val="TabellenInhalt"/>
            </w:pPr>
            <w:r>
              <w:rPr>
                <w:sz w:val="16"/>
                <w:szCs w:val="16"/>
              </w:rPr>
              <w:t>Art und Lage</w:t>
            </w:r>
          </w:p>
          <w:p w14:paraId="4B6AE87F" w14:textId="77777777" w:rsidR="00767A8B" w:rsidRDefault="00767A8B">
            <w:pPr>
              <w:pStyle w:val="TabellenInhalt"/>
            </w:pPr>
          </w:p>
          <w:p w14:paraId="5F662122" w14:textId="77777777" w:rsidR="00767A8B" w:rsidRDefault="00767A8B">
            <w:pPr>
              <w:pStyle w:val="TabellenInhalt"/>
            </w:pPr>
          </w:p>
        </w:tc>
        <w:tc>
          <w:tcPr>
            <w:tcW w:w="636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11FCC0" w14:textId="77777777" w:rsidR="00767A8B" w:rsidRDefault="00767A8B">
            <w:pPr>
              <w:pStyle w:val="TabellenInhalt"/>
              <w:snapToGrid w:val="0"/>
            </w:pPr>
          </w:p>
        </w:tc>
      </w:tr>
      <w:tr w:rsidR="00767A8B" w14:paraId="0C34716B" w14:textId="77777777">
        <w:tc>
          <w:tcPr>
            <w:tcW w:w="3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D865A1" w14:textId="77777777" w:rsidR="00767A8B" w:rsidRDefault="004E3796">
            <w:pPr>
              <w:pStyle w:val="TabellenInhalt"/>
            </w:pPr>
            <w:r>
              <w:t>Eigentümer</w:t>
            </w:r>
          </w:p>
          <w:p w14:paraId="3BBFC421" w14:textId="77777777" w:rsidR="00767A8B" w:rsidRDefault="00767A8B">
            <w:pPr>
              <w:pStyle w:val="TabellenInhalt"/>
            </w:pPr>
          </w:p>
          <w:p w14:paraId="46D3FC61" w14:textId="77777777" w:rsidR="00767A8B" w:rsidRDefault="00767A8B">
            <w:pPr>
              <w:pStyle w:val="TabellenInhalt"/>
            </w:pPr>
          </w:p>
          <w:p w14:paraId="4D85FFA3" w14:textId="77777777" w:rsidR="00767A8B" w:rsidRDefault="00767A8B">
            <w:pPr>
              <w:pStyle w:val="TabellenInhalt"/>
            </w:pPr>
          </w:p>
        </w:tc>
        <w:tc>
          <w:tcPr>
            <w:tcW w:w="636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ACE75C" w14:textId="77777777" w:rsidR="00767A8B" w:rsidRDefault="00767A8B">
            <w:pPr>
              <w:pStyle w:val="TabellenInhalt"/>
              <w:snapToGrid w:val="0"/>
            </w:pPr>
          </w:p>
        </w:tc>
      </w:tr>
      <w:tr w:rsidR="00767A8B" w14:paraId="4FFC9649" w14:textId="77777777">
        <w:tc>
          <w:tcPr>
            <w:tcW w:w="32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EFC3CD" w14:textId="77777777" w:rsidR="00767A8B" w:rsidRDefault="004E3796">
            <w:pPr>
              <w:pStyle w:val="TabellenInhalt"/>
              <w:rPr>
                <w:sz w:val="16"/>
                <w:szCs w:val="16"/>
              </w:rPr>
            </w:pPr>
            <w:r>
              <w:t>Bewertung</w:t>
            </w:r>
          </w:p>
          <w:p w14:paraId="53377693" w14:textId="77777777" w:rsidR="00767A8B" w:rsidRDefault="004E3796">
            <w:pPr>
              <w:pStyle w:val="TabellenInhalt"/>
            </w:pPr>
            <w:r>
              <w:rPr>
                <w:sz w:val="16"/>
                <w:szCs w:val="16"/>
              </w:rPr>
              <w:t>Bitte Dokumente beifügen die den Wert der Immobilie belegen</w:t>
            </w:r>
          </w:p>
          <w:p w14:paraId="153C3E0E" w14:textId="77777777" w:rsidR="00767A8B" w:rsidRDefault="00767A8B">
            <w:pPr>
              <w:pStyle w:val="TabellenInhalt"/>
            </w:pPr>
          </w:p>
        </w:tc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256166" w14:textId="77777777" w:rsidR="00767A8B" w:rsidRDefault="004E3796">
            <w:pPr>
              <w:pStyle w:val="TabellenInhalt"/>
              <w:jc w:val="center"/>
              <w:rPr>
                <w:sz w:val="20"/>
              </w:rPr>
            </w:pPr>
            <w:r>
              <w:rPr>
                <w:sz w:val="20"/>
              </w:rPr>
              <w:t>Wert in ROL</w:t>
            </w:r>
          </w:p>
        </w:tc>
        <w:tc>
          <w:tcPr>
            <w:tcW w:w="31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165662" w14:textId="77777777" w:rsidR="00767A8B" w:rsidRDefault="004E3796">
            <w:pPr>
              <w:pStyle w:val="TabellenInhalt"/>
              <w:jc w:val="center"/>
            </w:pPr>
            <w:r>
              <w:rPr>
                <w:sz w:val="20"/>
              </w:rPr>
              <w:t>Wert in EUR</w:t>
            </w:r>
          </w:p>
        </w:tc>
      </w:tr>
      <w:tr w:rsidR="00767A8B" w14:paraId="6469B6E3" w14:textId="77777777">
        <w:tc>
          <w:tcPr>
            <w:tcW w:w="3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1E6090" w14:textId="77777777" w:rsidR="00767A8B" w:rsidRDefault="00767A8B">
            <w:pPr>
              <w:pStyle w:val="TabellenInhalt"/>
              <w:snapToGrid w:val="0"/>
            </w:pPr>
          </w:p>
        </w:tc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6B3953" w14:textId="77777777" w:rsidR="00767A8B" w:rsidRDefault="00767A8B">
            <w:pPr>
              <w:pStyle w:val="TabellenInhalt"/>
              <w:snapToGrid w:val="0"/>
              <w:jc w:val="center"/>
              <w:rPr>
                <w:sz w:val="20"/>
              </w:rPr>
            </w:pPr>
          </w:p>
        </w:tc>
        <w:tc>
          <w:tcPr>
            <w:tcW w:w="31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82E3CB" w14:textId="77777777" w:rsidR="00767A8B" w:rsidRDefault="00767A8B">
            <w:pPr>
              <w:pStyle w:val="TabellenInhalt"/>
              <w:snapToGrid w:val="0"/>
              <w:jc w:val="center"/>
              <w:rPr>
                <w:sz w:val="20"/>
              </w:rPr>
            </w:pPr>
          </w:p>
        </w:tc>
      </w:tr>
      <w:tr w:rsidR="00767A8B" w14:paraId="5B254727" w14:textId="77777777">
        <w:tc>
          <w:tcPr>
            <w:tcW w:w="3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804DEE" w14:textId="77777777" w:rsidR="00767A8B" w:rsidRDefault="004E3796">
            <w:pPr>
              <w:pStyle w:val="TabellenInhalt"/>
            </w:pPr>
            <w:r>
              <w:t>Andere Lasten</w:t>
            </w:r>
          </w:p>
          <w:p w14:paraId="6C3B275D" w14:textId="77777777" w:rsidR="00132DB0" w:rsidRDefault="00132DB0">
            <w:pPr>
              <w:pStyle w:val="TabellenInhalt"/>
            </w:pPr>
          </w:p>
          <w:p w14:paraId="1B87AF1E" w14:textId="7A914896" w:rsidR="00132DB0" w:rsidRDefault="00132DB0">
            <w:pPr>
              <w:pStyle w:val="TabellenInhalt"/>
            </w:pPr>
          </w:p>
        </w:tc>
        <w:tc>
          <w:tcPr>
            <w:tcW w:w="636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55D6FC" w14:textId="77777777" w:rsidR="00767A8B" w:rsidRDefault="00767A8B">
            <w:pPr>
              <w:pStyle w:val="TabellenInhalt"/>
              <w:snapToGrid w:val="0"/>
            </w:pPr>
          </w:p>
        </w:tc>
      </w:tr>
      <w:tr w:rsidR="00767A8B" w14:paraId="3D2BD84A" w14:textId="77777777">
        <w:tc>
          <w:tcPr>
            <w:tcW w:w="3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7998E" w14:textId="77777777" w:rsidR="00767A8B" w:rsidRDefault="004E3796">
            <w:pPr>
              <w:pStyle w:val="TabellenInhalt"/>
            </w:pPr>
            <w:r>
              <w:t>Rechtliche Verhältnisse</w:t>
            </w:r>
          </w:p>
          <w:p w14:paraId="4A3AB620" w14:textId="77777777" w:rsidR="00767A8B" w:rsidRDefault="00767A8B">
            <w:pPr>
              <w:pStyle w:val="TabellenInhalt"/>
            </w:pPr>
          </w:p>
          <w:p w14:paraId="127DB2EC" w14:textId="77777777" w:rsidR="00767A8B" w:rsidRDefault="00767A8B">
            <w:pPr>
              <w:pStyle w:val="TabellenInhalt"/>
            </w:pPr>
          </w:p>
        </w:tc>
        <w:tc>
          <w:tcPr>
            <w:tcW w:w="636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45BB35" w14:textId="77777777" w:rsidR="00767A8B" w:rsidRDefault="00767A8B">
            <w:pPr>
              <w:pStyle w:val="TabellenInhalt"/>
              <w:snapToGrid w:val="0"/>
            </w:pPr>
          </w:p>
        </w:tc>
      </w:tr>
    </w:tbl>
    <w:p w14:paraId="5615686C" w14:textId="77777777" w:rsidR="00767A8B" w:rsidRDefault="00767A8B">
      <w:pPr>
        <w:rPr>
          <w:b/>
          <w:bCs/>
          <w:sz w:val="28"/>
          <w:szCs w:val="28"/>
        </w:rPr>
      </w:pPr>
    </w:p>
    <w:p w14:paraId="0E53D366" w14:textId="77777777" w:rsidR="00767A8B" w:rsidRDefault="004E3796">
      <w:pPr>
        <w:rPr>
          <w:b/>
          <w:bCs/>
          <w:sz w:val="28"/>
          <w:szCs w:val="28"/>
        </w:rPr>
      </w:pPr>
      <w:r>
        <w:rPr>
          <w:sz w:val="20"/>
        </w:rPr>
        <w:t>Bitte fügen Sie einen Lageplan der Immobilie bei.</w:t>
      </w:r>
    </w:p>
    <w:p w14:paraId="40E1B391" w14:textId="77777777" w:rsidR="00767A8B" w:rsidRDefault="00767A8B">
      <w:pPr>
        <w:rPr>
          <w:b/>
          <w:bCs/>
          <w:sz w:val="28"/>
          <w:szCs w:val="28"/>
        </w:rPr>
      </w:pPr>
    </w:p>
    <w:p w14:paraId="2DB28E67" w14:textId="77777777" w:rsidR="00767A8B" w:rsidRDefault="00767A8B">
      <w:pPr>
        <w:rPr>
          <w:b/>
          <w:bCs/>
          <w:sz w:val="28"/>
          <w:szCs w:val="28"/>
        </w:rPr>
      </w:pPr>
    </w:p>
    <w:p w14:paraId="360DDF42" w14:textId="77777777" w:rsidR="00767A8B" w:rsidRDefault="00767A8B">
      <w:pPr>
        <w:rPr>
          <w:b/>
          <w:bCs/>
          <w:sz w:val="28"/>
          <w:szCs w:val="28"/>
        </w:rPr>
      </w:pPr>
    </w:p>
    <w:p w14:paraId="4D3AB8A6" w14:textId="77777777" w:rsidR="00767A8B" w:rsidRDefault="00767A8B">
      <w:pPr>
        <w:rPr>
          <w:b/>
          <w:bCs/>
          <w:sz w:val="28"/>
          <w:szCs w:val="28"/>
        </w:rPr>
      </w:pPr>
    </w:p>
    <w:p w14:paraId="2ED27A5A" w14:textId="77777777" w:rsidR="00132DB0" w:rsidRDefault="00132DB0">
      <w:pPr>
        <w:rPr>
          <w:b/>
          <w:bCs/>
          <w:sz w:val="28"/>
          <w:szCs w:val="28"/>
        </w:rPr>
      </w:pPr>
    </w:p>
    <w:p w14:paraId="60CA91B1" w14:textId="77777777" w:rsidR="00767A8B" w:rsidRDefault="00767A8B">
      <w:pPr>
        <w:rPr>
          <w:b/>
          <w:bCs/>
          <w:sz w:val="28"/>
          <w:szCs w:val="28"/>
        </w:rPr>
      </w:pPr>
    </w:p>
    <w:p w14:paraId="564427E3" w14:textId="77777777" w:rsidR="00767A8B" w:rsidRDefault="00767A8B">
      <w:pPr>
        <w:rPr>
          <w:b/>
          <w:bCs/>
          <w:sz w:val="28"/>
          <w:szCs w:val="28"/>
        </w:rPr>
      </w:pPr>
    </w:p>
    <w:p w14:paraId="3CB59072" w14:textId="77777777" w:rsidR="00767A8B" w:rsidRDefault="00767A8B">
      <w:pPr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1060"/>
      </w:tblGrid>
      <w:tr w:rsidR="00767A8B" w14:paraId="118079C8" w14:textId="77777777">
        <w:tc>
          <w:tcPr>
            <w:tcW w:w="8150" w:type="dxa"/>
            <w:shd w:val="clear" w:color="auto" w:fill="auto"/>
          </w:tcPr>
          <w:p w14:paraId="1C733045" w14:textId="7040DD0C" w:rsidR="00767A8B" w:rsidRDefault="004E3796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7E465D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. BEANTRAGTE SACHMITTEL</w:t>
            </w:r>
          </w:p>
        </w:tc>
        <w:tc>
          <w:tcPr>
            <w:tcW w:w="1060" w:type="dxa"/>
            <w:shd w:val="clear" w:color="auto" w:fill="auto"/>
          </w:tcPr>
          <w:p w14:paraId="0A0F8C27" w14:textId="77777777" w:rsidR="00767A8B" w:rsidRDefault="00767A8B">
            <w:pPr>
              <w:snapToGrid w:val="0"/>
              <w:rPr>
                <w:b/>
                <w:sz w:val="28"/>
              </w:rPr>
            </w:pPr>
          </w:p>
        </w:tc>
      </w:tr>
    </w:tbl>
    <w:p w14:paraId="08CC9752" w14:textId="77777777" w:rsidR="00767A8B" w:rsidRDefault="00767A8B"/>
    <w:p w14:paraId="2BD5D7F7" w14:textId="243F14C4" w:rsidR="00767A8B" w:rsidRDefault="004E3796">
      <w:r>
        <w:rPr>
          <w:sz w:val="20"/>
        </w:rPr>
        <w:t>Für die nachstehend aufgeführten Sachmittel wird im Rahmen des Vorhabens eine Förderung beantragt. Mir ist bekannt, da</w:t>
      </w:r>
      <w:r w:rsidR="000C455B">
        <w:rPr>
          <w:sz w:val="20"/>
        </w:rPr>
        <w:t>ss</w:t>
      </w:r>
      <w:r>
        <w:rPr>
          <w:sz w:val="20"/>
        </w:rPr>
        <w:t xml:space="preserve"> die Summe innerhalb von maximal 5 Jahren zurückgezahlt werden muss.</w:t>
      </w:r>
    </w:p>
    <w:p w14:paraId="45CAFAE4" w14:textId="77777777" w:rsidR="00767A8B" w:rsidRDefault="00767A8B"/>
    <w:tbl>
      <w:tblPr>
        <w:tblW w:w="0" w:type="auto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"/>
        <w:gridCol w:w="6404"/>
        <w:gridCol w:w="12"/>
        <w:gridCol w:w="2268"/>
        <w:gridCol w:w="818"/>
        <w:gridCol w:w="15"/>
      </w:tblGrid>
      <w:tr w:rsidR="00767A8B" w14:paraId="526D6644" w14:textId="77777777">
        <w:trPr>
          <w:cantSplit/>
        </w:trPr>
        <w:tc>
          <w:tcPr>
            <w:tcW w:w="31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1707E6B4" w14:textId="77777777" w:rsidR="00767A8B" w:rsidRDefault="004E3796">
            <w:pPr>
              <w:snapToGrid w:val="0"/>
            </w:pPr>
            <w:proofErr w:type="spellStart"/>
            <w:r>
              <w:rPr>
                <w:sz w:val="16"/>
              </w:rPr>
              <w:t>Nr</w:t>
            </w:r>
            <w:proofErr w:type="spellEnd"/>
          </w:p>
        </w:tc>
        <w:tc>
          <w:tcPr>
            <w:tcW w:w="6404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14:paraId="252A541F" w14:textId="77777777" w:rsidR="00767A8B" w:rsidRDefault="004E3796">
            <w:pPr>
              <w:snapToGrid w:val="0"/>
            </w:pPr>
            <w:r>
              <w:t>Bezeichnung / Hersteller / Lieferant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63E9DCBC" w14:textId="77777777" w:rsidR="00767A8B" w:rsidRDefault="004E3796">
            <w:pPr>
              <w:snapToGrid w:val="0"/>
              <w:jc w:val="center"/>
            </w:pPr>
            <w:r>
              <w:t>Wert in RON</w:t>
            </w:r>
          </w:p>
        </w:tc>
        <w:tc>
          <w:tcPr>
            <w:tcW w:w="833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1DC61056" w14:textId="77777777" w:rsidR="00767A8B" w:rsidRDefault="004E3796">
            <w:pPr>
              <w:snapToGrid w:val="0"/>
            </w:pPr>
            <w:r>
              <w:t>R/D</w:t>
            </w:r>
          </w:p>
        </w:tc>
      </w:tr>
      <w:tr w:rsidR="00767A8B" w14:paraId="5AC35BA6" w14:textId="77777777">
        <w:trPr>
          <w:gridAfter w:val="1"/>
          <w:wAfter w:w="15" w:type="dxa"/>
          <w:cantSplit/>
        </w:trPr>
        <w:tc>
          <w:tcPr>
            <w:tcW w:w="31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49F9334B" w14:textId="77777777" w:rsidR="00767A8B" w:rsidRDefault="00767A8B">
            <w:pPr>
              <w:snapToGrid w:val="0"/>
              <w:rPr>
                <w:sz w:val="28"/>
              </w:rPr>
            </w:pPr>
          </w:p>
        </w:tc>
        <w:tc>
          <w:tcPr>
            <w:tcW w:w="64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18FFF" w14:textId="77777777" w:rsidR="00767A8B" w:rsidRDefault="00767A8B">
            <w:pPr>
              <w:snapToGrid w:val="0"/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06E1BFB" w14:textId="77777777" w:rsidR="00767A8B" w:rsidRDefault="00767A8B">
            <w:pPr>
              <w:snapToGrid w:val="0"/>
            </w:pPr>
          </w:p>
        </w:tc>
        <w:tc>
          <w:tcPr>
            <w:tcW w:w="818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3B3426DA" w14:textId="77777777" w:rsidR="00767A8B" w:rsidRDefault="00767A8B">
            <w:pPr>
              <w:snapToGrid w:val="0"/>
            </w:pPr>
          </w:p>
        </w:tc>
      </w:tr>
      <w:tr w:rsidR="00767A8B" w14:paraId="143B5E73" w14:textId="77777777">
        <w:trPr>
          <w:gridAfter w:val="1"/>
          <w:wAfter w:w="15" w:type="dxa"/>
          <w:cantSplit/>
        </w:trPr>
        <w:tc>
          <w:tcPr>
            <w:tcW w:w="317" w:type="dxa"/>
            <w:tcBorders>
              <w:left w:val="single" w:sz="8" w:space="0" w:color="000000"/>
            </w:tcBorders>
            <w:shd w:val="clear" w:color="auto" w:fill="auto"/>
          </w:tcPr>
          <w:p w14:paraId="139FE312" w14:textId="77777777" w:rsidR="00767A8B" w:rsidRDefault="004E3796">
            <w:pPr>
              <w:snapToGrid w:val="0"/>
            </w:pPr>
            <w:r>
              <w:rPr>
                <w:sz w:val="28"/>
              </w:rPr>
              <w:t>1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6F55D" w14:textId="77777777" w:rsidR="00767A8B" w:rsidRDefault="00767A8B">
            <w:pPr>
              <w:snapToGrid w:val="0"/>
            </w:pPr>
          </w:p>
        </w:tc>
        <w:tc>
          <w:tcPr>
            <w:tcW w:w="228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14:paraId="0C8FEA19" w14:textId="77777777" w:rsidR="00767A8B" w:rsidRDefault="00767A8B">
            <w:pPr>
              <w:snapToGrid w:val="0"/>
            </w:pPr>
          </w:p>
        </w:tc>
        <w:tc>
          <w:tcPr>
            <w:tcW w:w="818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0814778F" w14:textId="77777777" w:rsidR="00767A8B" w:rsidRDefault="00767A8B">
            <w:pPr>
              <w:snapToGrid w:val="0"/>
            </w:pPr>
          </w:p>
        </w:tc>
      </w:tr>
      <w:tr w:rsidR="00767A8B" w14:paraId="520FA063" w14:textId="77777777">
        <w:trPr>
          <w:gridAfter w:val="1"/>
          <w:wAfter w:w="15" w:type="dxa"/>
          <w:cantSplit/>
        </w:trPr>
        <w:tc>
          <w:tcPr>
            <w:tcW w:w="317" w:type="dxa"/>
            <w:tcBorders>
              <w:left w:val="single" w:sz="8" w:space="0" w:color="000000"/>
            </w:tcBorders>
            <w:shd w:val="clear" w:color="auto" w:fill="auto"/>
          </w:tcPr>
          <w:p w14:paraId="44A32FC7" w14:textId="77777777" w:rsidR="00767A8B" w:rsidRDefault="00767A8B">
            <w:pPr>
              <w:snapToGrid w:val="0"/>
              <w:rPr>
                <w:sz w:val="28"/>
              </w:rPr>
            </w:pP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6CC281" w14:textId="77777777" w:rsidR="00767A8B" w:rsidRDefault="00767A8B">
            <w:pPr>
              <w:snapToGrid w:val="0"/>
            </w:pPr>
          </w:p>
        </w:tc>
        <w:tc>
          <w:tcPr>
            <w:tcW w:w="228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14:paraId="3E6EA734" w14:textId="77777777" w:rsidR="00767A8B" w:rsidRDefault="00767A8B">
            <w:pPr>
              <w:snapToGrid w:val="0"/>
            </w:pPr>
          </w:p>
        </w:tc>
        <w:tc>
          <w:tcPr>
            <w:tcW w:w="818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361155A6" w14:textId="77777777" w:rsidR="00767A8B" w:rsidRDefault="00767A8B">
            <w:pPr>
              <w:snapToGrid w:val="0"/>
            </w:pPr>
          </w:p>
        </w:tc>
      </w:tr>
      <w:tr w:rsidR="00767A8B" w14:paraId="6FDA0DB5" w14:textId="77777777">
        <w:trPr>
          <w:gridAfter w:val="1"/>
          <w:wAfter w:w="15" w:type="dxa"/>
          <w:cantSplit/>
        </w:trPr>
        <w:tc>
          <w:tcPr>
            <w:tcW w:w="3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88E310" w14:textId="77777777" w:rsidR="00767A8B" w:rsidRDefault="00767A8B">
            <w:pPr>
              <w:snapToGrid w:val="0"/>
              <w:rPr>
                <w:sz w:val="28"/>
              </w:rPr>
            </w:pP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A7BA245" w14:textId="77777777" w:rsidR="00767A8B" w:rsidRDefault="00767A8B">
            <w:pPr>
              <w:snapToGrid w:val="0"/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0D1985" w14:textId="77777777" w:rsidR="00767A8B" w:rsidRDefault="00767A8B">
            <w:pPr>
              <w:snapToGrid w:val="0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98BEBD" w14:textId="77777777" w:rsidR="00767A8B" w:rsidRDefault="00767A8B">
            <w:pPr>
              <w:snapToGrid w:val="0"/>
            </w:pPr>
          </w:p>
        </w:tc>
      </w:tr>
      <w:tr w:rsidR="00767A8B" w14:paraId="21A27263" w14:textId="77777777">
        <w:trPr>
          <w:gridAfter w:val="1"/>
          <w:wAfter w:w="15" w:type="dxa"/>
          <w:cantSplit/>
        </w:trPr>
        <w:tc>
          <w:tcPr>
            <w:tcW w:w="317" w:type="dxa"/>
            <w:tcBorders>
              <w:left w:val="single" w:sz="8" w:space="0" w:color="000000"/>
            </w:tcBorders>
            <w:shd w:val="clear" w:color="auto" w:fill="auto"/>
          </w:tcPr>
          <w:p w14:paraId="1B4CC9AC" w14:textId="77777777" w:rsidR="00767A8B" w:rsidRDefault="00767A8B">
            <w:pPr>
              <w:snapToGrid w:val="0"/>
              <w:rPr>
                <w:sz w:val="28"/>
              </w:rPr>
            </w:pPr>
          </w:p>
        </w:tc>
        <w:tc>
          <w:tcPr>
            <w:tcW w:w="6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19B21" w14:textId="77777777" w:rsidR="00767A8B" w:rsidRDefault="00767A8B">
            <w:pPr>
              <w:snapToGrid w:val="0"/>
            </w:pPr>
          </w:p>
        </w:tc>
        <w:tc>
          <w:tcPr>
            <w:tcW w:w="228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14:paraId="4909446A" w14:textId="77777777" w:rsidR="00767A8B" w:rsidRDefault="00767A8B">
            <w:pPr>
              <w:snapToGrid w:val="0"/>
            </w:pPr>
          </w:p>
        </w:tc>
        <w:tc>
          <w:tcPr>
            <w:tcW w:w="818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03926111" w14:textId="77777777" w:rsidR="00767A8B" w:rsidRDefault="00767A8B">
            <w:pPr>
              <w:snapToGrid w:val="0"/>
            </w:pPr>
          </w:p>
        </w:tc>
      </w:tr>
      <w:tr w:rsidR="00767A8B" w14:paraId="361F114D" w14:textId="77777777">
        <w:trPr>
          <w:gridAfter w:val="1"/>
          <w:wAfter w:w="15" w:type="dxa"/>
          <w:cantSplit/>
        </w:trPr>
        <w:tc>
          <w:tcPr>
            <w:tcW w:w="317" w:type="dxa"/>
            <w:tcBorders>
              <w:left w:val="single" w:sz="8" w:space="0" w:color="000000"/>
            </w:tcBorders>
            <w:shd w:val="clear" w:color="auto" w:fill="auto"/>
          </w:tcPr>
          <w:p w14:paraId="700B160E" w14:textId="77777777" w:rsidR="00767A8B" w:rsidRDefault="004E3796">
            <w:pPr>
              <w:snapToGrid w:val="0"/>
            </w:pPr>
            <w:r>
              <w:rPr>
                <w:sz w:val="28"/>
              </w:rPr>
              <w:t>2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A0BF9" w14:textId="77777777" w:rsidR="00767A8B" w:rsidRDefault="00767A8B">
            <w:pPr>
              <w:snapToGrid w:val="0"/>
            </w:pPr>
          </w:p>
        </w:tc>
        <w:tc>
          <w:tcPr>
            <w:tcW w:w="228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14:paraId="3D8A3715" w14:textId="77777777" w:rsidR="00767A8B" w:rsidRDefault="00767A8B">
            <w:pPr>
              <w:snapToGrid w:val="0"/>
            </w:pPr>
          </w:p>
        </w:tc>
        <w:tc>
          <w:tcPr>
            <w:tcW w:w="818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7A70028F" w14:textId="77777777" w:rsidR="00767A8B" w:rsidRDefault="00767A8B">
            <w:pPr>
              <w:snapToGrid w:val="0"/>
            </w:pPr>
          </w:p>
        </w:tc>
      </w:tr>
      <w:tr w:rsidR="00767A8B" w14:paraId="569EBD62" w14:textId="77777777">
        <w:trPr>
          <w:gridAfter w:val="1"/>
          <w:wAfter w:w="15" w:type="dxa"/>
          <w:cantSplit/>
        </w:trPr>
        <w:tc>
          <w:tcPr>
            <w:tcW w:w="317" w:type="dxa"/>
            <w:tcBorders>
              <w:left w:val="single" w:sz="8" w:space="0" w:color="000000"/>
            </w:tcBorders>
            <w:shd w:val="clear" w:color="auto" w:fill="auto"/>
          </w:tcPr>
          <w:p w14:paraId="60E7796F" w14:textId="77777777" w:rsidR="00767A8B" w:rsidRDefault="00767A8B">
            <w:pPr>
              <w:snapToGrid w:val="0"/>
              <w:rPr>
                <w:sz w:val="28"/>
              </w:rPr>
            </w:pP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2A7596" w14:textId="77777777" w:rsidR="00767A8B" w:rsidRDefault="00767A8B">
            <w:pPr>
              <w:snapToGrid w:val="0"/>
            </w:pPr>
          </w:p>
        </w:tc>
        <w:tc>
          <w:tcPr>
            <w:tcW w:w="228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14:paraId="16EDC24D" w14:textId="77777777" w:rsidR="00767A8B" w:rsidRDefault="00767A8B">
            <w:pPr>
              <w:snapToGrid w:val="0"/>
            </w:pPr>
          </w:p>
        </w:tc>
        <w:tc>
          <w:tcPr>
            <w:tcW w:w="818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3A43D066" w14:textId="77777777" w:rsidR="00767A8B" w:rsidRDefault="00767A8B">
            <w:pPr>
              <w:snapToGrid w:val="0"/>
            </w:pPr>
          </w:p>
        </w:tc>
      </w:tr>
      <w:tr w:rsidR="00767A8B" w14:paraId="6E3A55FC" w14:textId="77777777">
        <w:trPr>
          <w:gridAfter w:val="1"/>
          <w:wAfter w:w="15" w:type="dxa"/>
          <w:cantSplit/>
        </w:trPr>
        <w:tc>
          <w:tcPr>
            <w:tcW w:w="3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D43AC2" w14:textId="77777777" w:rsidR="00767A8B" w:rsidRDefault="00767A8B">
            <w:pPr>
              <w:snapToGrid w:val="0"/>
              <w:rPr>
                <w:sz w:val="28"/>
              </w:rPr>
            </w:pP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2DEFC5E" w14:textId="77777777" w:rsidR="00767A8B" w:rsidRDefault="00767A8B">
            <w:pPr>
              <w:snapToGrid w:val="0"/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847E75" w14:textId="77777777" w:rsidR="00767A8B" w:rsidRDefault="00767A8B">
            <w:pPr>
              <w:snapToGrid w:val="0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F44651" w14:textId="77777777" w:rsidR="00767A8B" w:rsidRDefault="00767A8B">
            <w:pPr>
              <w:snapToGrid w:val="0"/>
            </w:pPr>
          </w:p>
        </w:tc>
      </w:tr>
      <w:tr w:rsidR="00767A8B" w14:paraId="319599EF" w14:textId="77777777">
        <w:trPr>
          <w:gridAfter w:val="1"/>
          <w:wAfter w:w="15" w:type="dxa"/>
          <w:cantSplit/>
        </w:trPr>
        <w:tc>
          <w:tcPr>
            <w:tcW w:w="317" w:type="dxa"/>
            <w:tcBorders>
              <w:left w:val="single" w:sz="8" w:space="0" w:color="000000"/>
            </w:tcBorders>
            <w:shd w:val="clear" w:color="auto" w:fill="auto"/>
          </w:tcPr>
          <w:p w14:paraId="4F01861A" w14:textId="77777777" w:rsidR="00767A8B" w:rsidRDefault="00767A8B">
            <w:pPr>
              <w:snapToGrid w:val="0"/>
              <w:rPr>
                <w:sz w:val="28"/>
              </w:rPr>
            </w:pPr>
          </w:p>
        </w:tc>
        <w:tc>
          <w:tcPr>
            <w:tcW w:w="6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28078" w14:textId="77777777" w:rsidR="00767A8B" w:rsidRDefault="00767A8B">
            <w:pPr>
              <w:snapToGrid w:val="0"/>
            </w:pPr>
          </w:p>
        </w:tc>
        <w:tc>
          <w:tcPr>
            <w:tcW w:w="228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14:paraId="11873A16" w14:textId="77777777" w:rsidR="00767A8B" w:rsidRDefault="00767A8B">
            <w:pPr>
              <w:snapToGrid w:val="0"/>
            </w:pPr>
          </w:p>
        </w:tc>
        <w:tc>
          <w:tcPr>
            <w:tcW w:w="818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0BCC2434" w14:textId="77777777" w:rsidR="00767A8B" w:rsidRDefault="00767A8B">
            <w:pPr>
              <w:snapToGrid w:val="0"/>
            </w:pPr>
          </w:p>
        </w:tc>
      </w:tr>
      <w:tr w:rsidR="00767A8B" w14:paraId="068DE395" w14:textId="77777777">
        <w:trPr>
          <w:gridAfter w:val="1"/>
          <w:wAfter w:w="15" w:type="dxa"/>
          <w:cantSplit/>
        </w:trPr>
        <w:tc>
          <w:tcPr>
            <w:tcW w:w="317" w:type="dxa"/>
            <w:tcBorders>
              <w:left w:val="single" w:sz="8" w:space="0" w:color="000000"/>
            </w:tcBorders>
            <w:shd w:val="clear" w:color="auto" w:fill="auto"/>
          </w:tcPr>
          <w:p w14:paraId="533F44C2" w14:textId="77777777" w:rsidR="00767A8B" w:rsidRDefault="004E3796">
            <w:pPr>
              <w:snapToGrid w:val="0"/>
            </w:pPr>
            <w:r>
              <w:rPr>
                <w:sz w:val="28"/>
              </w:rPr>
              <w:t>3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DA5A3" w14:textId="77777777" w:rsidR="00767A8B" w:rsidRDefault="00767A8B">
            <w:pPr>
              <w:snapToGrid w:val="0"/>
            </w:pPr>
          </w:p>
        </w:tc>
        <w:tc>
          <w:tcPr>
            <w:tcW w:w="228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14:paraId="01082BEB" w14:textId="77777777" w:rsidR="00767A8B" w:rsidRDefault="00767A8B">
            <w:pPr>
              <w:snapToGrid w:val="0"/>
            </w:pPr>
          </w:p>
        </w:tc>
        <w:tc>
          <w:tcPr>
            <w:tcW w:w="818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318997B6" w14:textId="77777777" w:rsidR="00767A8B" w:rsidRDefault="00767A8B">
            <w:pPr>
              <w:snapToGrid w:val="0"/>
            </w:pPr>
          </w:p>
        </w:tc>
      </w:tr>
      <w:tr w:rsidR="00767A8B" w14:paraId="37703E17" w14:textId="77777777">
        <w:trPr>
          <w:gridAfter w:val="1"/>
          <w:wAfter w:w="15" w:type="dxa"/>
          <w:cantSplit/>
        </w:trPr>
        <w:tc>
          <w:tcPr>
            <w:tcW w:w="317" w:type="dxa"/>
            <w:tcBorders>
              <w:left w:val="single" w:sz="8" w:space="0" w:color="000000"/>
            </w:tcBorders>
            <w:shd w:val="clear" w:color="auto" w:fill="auto"/>
          </w:tcPr>
          <w:p w14:paraId="0C608E88" w14:textId="77777777" w:rsidR="00767A8B" w:rsidRDefault="00767A8B">
            <w:pPr>
              <w:snapToGrid w:val="0"/>
              <w:rPr>
                <w:sz w:val="28"/>
              </w:rPr>
            </w:pP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48A67F" w14:textId="77777777" w:rsidR="00767A8B" w:rsidRDefault="00767A8B">
            <w:pPr>
              <w:snapToGrid w:val="0"/>
            </w:pPr>
          </w:p>
        </w:tc>
        <w:tc>
          <w:tcPr>
            <w:tcW w:w="228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14:paraId="51284957" w14:textId="77777777" w:rsidR="00767A8B" w:rsidRDefault="00767A8B">
            <w:pPr>
              <w:snapToGrid w:val="0"/>
            </w:pPr>
          </w:p>
        </w:tc>
        <w:tc>
          <w:tcPr>
            <w:tcW w:w="818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11925FC2" w14:textId="77777777" w:rsidR="00767A8B" w:rsidRDefault="00767A8B">
            <w:pPr>
              <w:snapToGrid w:val="0"/>
            </w:pPr>
          </w:p>
        </w:tc>
      </w:tr>
      <w:tr w:rsidR="00767A8B" w14:paraId="2DD1A955" w14:textId="77777777">
        <w:trPr>
          <w:gridAfter w:val="1"/>
          <w:wAfter w:w="15" w:type="dxa"/>
          <w:cantSplit/>
        </w:trPr>
        <w:tc>
          <w:tcPr>
            <w:tcW w:w="317" w:type="dxa"/>
            <w:tcBorders>
              <w:left w:val="single" w:sz="8" w:space="0" w:color="000000"/>
            </w:tcBorders>
            <w:shd w:val="clear" w:color="auto" w:fill="auto"/>
          </w:tcPr>
          <w:p w14:paraId="680ABD10" w14:textId="77777777" w:rsidR="00767A8B" w:rsidRDefault="00767A8B">
            <w:pPr>
              <w:snapToGrid w:val="0"/>
              <w:rPr>
                <w:sz w:val="28"/>
              </w:rPr>
            </w:pP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F03FE4D" w14:textId="77777777" w:rsidR="00767A8B" w:rsidRDefault="00767A8B">
            <w:pPr>
              <w:snapToGrid w:val="0"/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573FDAF7" w14:textId="77777777" w:rsidR="00767A8B" w:rsidRDefault="00767A8B">
            <w:pPr>
              <w:snapToGrid w:val="0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C00D79" w14:textId="77777777" w:rsidR="00767A8B" w:rsidRDefault="00767A8B">
            <w:pPr>
              <w:snapToGrid w:val="0"/>
            </w:pPr>
          </w:p>
        </w:tc>
      </w:tr>
      <w:tr w:rsidR="00767A8B" w14:paraId="32D0292E" w14:textId="77777777">
        <w:trPr>
          <w:gridAfter w:val="1"/>
          <w:wAfter w:w="15" w:type="dxa"/>
          <w:cantSplit/>
        </w:trPr>
        <w:tc>
          <w:tcPr>
            <w:tcW w:w="31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5F59FB91" w14:textId="77777777" w:rsidR="00767A8B" w:rsidRDefault="00767A8B">
            <w:pPr>
              <w:snapToGrid w:val="0"/>
              <w:rPr>
                <w:sz w:val="28"/>
              </w:rPr>
            </w:pPr>
          </w:p>
        </w:tc>
        <w:tc>
          <w:tcPr>
            <w:tcW w:w="6404" w:type="dxa"/>
            <w:tcBorders>
              <w:left w:val="single" w:sz="4" w:space="0" w:color="000000"/>
            </w:tcBorders>
            <w:shd w:val="clear" w:color="auto" w:fill="auto"/>
          </w:tcPr>
          <w:p w14:paraId="1A14D3C7" w14:textId="77777777" w:rsidR="00767A8B" w:rsidRDefault="00767A8B">
            <w:pPr>
              <w:snapToGrid w:val="0"/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C0D3490" w14:textId="77777777" w:rsidR="00767A8B" w:rsidRDefault="00767A8B">
            <w:pPr>
              <w:snapToGrid w:val="0"/>
            </w:pPr>
          </w:p>
        </w:tc>
        <w:tc>
          <w:tcPr>
            <w:tcW w:w="818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11A645CB" w14:textId="77777777" w:rsidR="00767A8B" w:rsidRDefault="00767A8B">
            <w:pPr>
              <w:snapToGrid w:val="0"/>
            </w:pPr>
          </w:p>
        </w:tc>
      </w:tr>
      <w:tr w:rsidR="00767A8B" w14:paraId="63FA4E75" w14:textId="77777777">
        <w:trPr>
          <w:gridAfter w:val="1"/>
          <w:wAfter w:w="15" w:type="dxa"/>
          <w:cantSplit/>
        </w:trPr>
        <w:tc>
          <w:tcPr>
            <w:tcW w:w="317" w:type="dxa"/>
            <w:tcBorders>
              <w:left w:val="single" w:sz="8" w:space="0" w:color="000000"/>
            </w:tcBorders>
            <w:shd w:val="clear" w:color="auto" w:fill="auto"/>
          </w:tcPr>
          <w:p w14:paraId="76C89888" w14:textId="77777777" w:rsidR="00767A8B" w:rsidRDefault="004E3796">
            <w:pPr>
              <w:snapToGrid w:val="0"/>
            </w:pPr>
            <w:r>
              <w:rPr>
                <w:sz w:val="28"/>
              </w:rPr>
              <w:t>4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909CE9" w14:textId="77777777" w:rsidR="00767A8B" w:rsidRDefault="00767A8B">
            <w:pPr>
              <w:snapToGrid w:val="0"/>
            </w:pPr>
          </w:p>
        </w:tc>
        <w:tc>
          <w:tcPr>
            <w:tcW w:w="228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14:paraId="2EE041BB" w14:textId="77777777" w:rsidR="00767A8B" w:rsidRDefault="00767A8B">
            <w:pPr>
              <w:snapToGrid w:val="0"/>
            </w:pPr>
          </w:p>
        </w:tc>
        <w:tc>
          <w:tcPr>
            <w:tcW w:w="818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6C46676A" w14:textId="77777777" w:rsidR="00767A8B" w:rsidRDefault="00767A8B">
            <w:pPr>
              <w:snapToGrid w:val="0"/>
            </w:pPr>
          </w:p>
        </w:tc>
      </w:tr>
      <w:tr w:rsidR="00767A8B" w14:paraId="1F7DE2E1" w14:textId="77777777">
        <w:trPr>
          <w:gridAfter w:val="1"/>
          <w:wAfter w:w="15" w:type="dxa"/>
          <w:cantSplit/>
        </w:trPr>
        <w:tc>
          <w:tcPr>
            <w:tcW w:w="317" w:type="dxa"/>
            <w:tcBorders>
              <w:left w:val="single" w:sz="8" w:space="0" w:color="000000"/>
            </w:tcBorders>
            <w:shd w:val="clear" w:color="auto" w:fill="auto"/>
          </w:tcPr>
          <w:p w14:paraId="14A0CF93" w14:textId="77777777" w:rsidR="00767A8B" w:rsidRDefault="00767A8B">
            <w:pPr>
              <w:snapToGrid w:val="0"/>
              <w:rPr>
                <w:sz w:val="28"/>
              </w:rPr>
            </w:pP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47F18C" w14:textId="77777777" w:rsidR="00767A8B" w:rsidRDefault="00767A8B">
            <w:pPr>
              <w:snapToGrid w:val="0"/>
            </w:pPr>
          </w:p>
        </w:tc>
        <w:tc>
          <w:tcPr>
            <w:tcW w:w="228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14:paraId="7B0A7C12" w14:textId="77777777" w:rsidR="00767A8B" w:rsidRDefault="00767A8B">
            <w:pPr>
              <w:snapToGrid w:val="0"/>
            </w:pPr>
          </w:p>
        </w:tc>
        <w:tc>
          <w:tcPr>
            <w:tcW w:w="818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5C46B440" w14:textId="77777777" w:rsidR="00767A8B" w:rsidRDefault="00767A8B">
            <w:pPr>
              <w:snapToGrid w:val="0"/>
            </w:pPr>
          </w:p>
        </w:tc>
      </w:tr>
      <w:tr w:rsidR="00767A8B" w14:paraId="23793616" w14:textId="77777777">
        <w:trPr>
          <w:gridAfter w:val="1"/>
          <w:wAfter w:w="15" w:type="dxa"/>
          <w:cantSplit/>
        </w:trPr>
        <w:tc>
          <w:tcPr>
            <w:tcW w:w="3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758D3B" w14:textId="77777777" w:rsidR="00767A8B" w:rsidRDefault="00767A8B">
            <w:pPr>
              <w:snapToGrid w:val="0"/>
              <w:rPr>
                <w:sz w:val="28"/>
              </w:rPr>
            </w:pP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27B7F2D1" w14:textId="77777777" w:rsidR="00767A8B" w:rsidRDefault="00767A8B">
            <w:pPr>
              <w:snapToGrid w:val="0"/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EB025B" w14:textId="77777777" w:rsidR="00767A8B" w:rsidRDefault="00767A8B">
            <w:pPr>
              <w:snapToGrid w:val="0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C65360" w14:textId="77777777" w:rsidR="00767A8B" w:rsidRDefault="00767A8B">
            <w:pPr>
              <w:snapToGrid w:val="0"/>
            </w:pPr>
          </w:p>
        </w:tc>
      </w:tr>
      <w:tr w:rsidR="00767A8B" w14:paraId="5C175F45" w14:textId="77777777">
        <w:trPr>
          <w:gridAfter w:val="1"/>
          <w:wAfter w:w="15" w:type="dxa"/>
          <w:cantSplit/>
        </w:trPr>
        <w:tc>
          <w:tcPr>
            <w:tcW w:w="317" w:type="dxa"/>
            <w:tcBorders>
              <w:left w:val="single" w:sz="8" w:space="0" w:color="000000"/>
            </w:tcBorders>
            <w:shd w:val="clear" w:color="auto" w:fill="auto"/>
          </w:tcPr>
          <w:p w14:paraId="7C1CA3E9" w14:textId="77777777" w:rsidR="00767A8B" w:rsidRDefault="00767A8B">
            <w:pPr>
              <w:snapToGrid w:val="0"/>
              <w:rPr>
                <w:sz w:val="28"/>
              </w:rPr>
            </w:pPr>
          </w:p>
        </w:tc>
        <w:tc>
          <w:tcPr>
            <w:tcW w:w="6404" w:type="dxa"/>
            <w:tcBorders>
              <w:left w:val="single" w:sz="4" w:space="0" w:color="000000"/>
            </w:tcBorders>
            <w:shd w:val="clear" w:color="auto" w:fill="auto"/>
          </w:tcPr>
          <w:p w14:paraId="71C90B24" w14:textId="77777777" w:rsidR="00767A8B" w:rsidRDefault="00767A8B">
            <w:pPr>
              <w:snapToGrid w:val="0"/>
            </w:pPr>
          </w:p>
        </w:tc>
        <w:tc>
          <w:tcPr>
            <w:tcW w:w="228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14:paraId="48BD5AB0" w14:textId="77777777" w:rsidR="00767A8B" w:rsidRDefault="00767A8B">
            <w:pPr>
              <w:snapToGrid w:val="0"/>
            </w:pPr>
          </w:p>
        </w:tc>
        <w:tc>
          <w:tcPr>
            <w:tcW w:w="818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234D0075" w14:textId="77777777" w:rsidR="00767A8B" w:rsidRDefault="00767A8B">
            <w:pPr>
              <w:snapToGrid w:val="0"/>
            </w:pPr>
          </w:p>
        </w:tc>
      </w:tr>
      <w:tr w:rsidR="00767A8B" w14:paraId="62A9E94F" w14:textId="77777777">
        <w:trPr>
          <w:gridAfter w:val="1"/>
          <w:wAfter w:w="15" w:type="dxa"/>
          <w:cantSplit/>
        </w:trPr>
        <w:tc>
          <w:tcPr>
            <w:tcW w:w="317" w:type="dxa"/>
            <w:tcBorders>
              <w:left w:val="single" w:sz="8" w:space="0" w:color="000000"/>
            </w:tcBorders>
            <w:shd w:val="clear" w:color="auto" w:fill="auto"/>
          </w:tcPr>
          <w:p w14:paraId="07AEC0F2" w14:textId="77777777" w:rsidR="00767A8B" w:rsidRDefault="004E3796">
            <w:pPr>
              <w:snapToGrid w:val="0"/>
            </w:pPr>
            <w:r>
              <w:rPr>
                <w:sz w:val="28"/>
              </w:rPr>
              <w:t>5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CC673" w14:textId="77777777" w:rsidR="00767A8B" w:rsidRDefault="00767A8B">
            <w:pPr>
              <w:snapToGrid w:val="0"/>
            </w:pPr>
          </w:p>
        </w:tc>
        <w:tc>
          <w:tcPr>
            <w:tcW w:w="228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14:paraId="0EC60F02" w14:textId="77777777" w:rsidR="00767A8B" w:rsidRDefault="00767A8B">
            <w:pPr>
              <w:snapToGrid w:val="0"/>
            </w:pPr>
          </w:p>
        </w:tc>
        <w:tc>
          <w:tcPr>
            <w:tcW w:w="818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5F3A8269" w14:textId="77777777" w:rsidR="00767A8B" w:rsidRDefault="00767A8B">
            <w:pPr>
              <w:snapToGrid w:val="0"/>
            </w:pPr>
          </w:p>
        </w:tc>
      </w:tr>
      <w:tr w:rsidR="00767A8B" w14:paraId="599AE7AD" w14:textId="77777777">
        <w:trPr>
          <w:gridAfter w:val="1"/>
          <w:wAfter w:w="15" w:type="dxa"/>
          <w:cantSplit/>
        </w:trPr>
        <w:tc>
          <w:tcPr>
            <w:tcW w:w="317" w:type="dxa"/>
            <w:tcBorders>
              <w:left w:val="single" w:sz="8" w:space="0" w:color="000000"/>
            </w:tcBorders>
            <w:shd w:val="clear" w:color="auto" w:fill="auto"/>
          </w:tcPr>
          <w:p w14:paraId="2B685C82" w14:textId="77777777" w:rsidR="00767A8B" w:rsidRDefault="00767A8B">
            <w:pPr>
              <w:snapToGrid w:val="0"/>
              <w:rPr>
                <w:sz w:val="28"/>
              </w:rPr>
            </w:pPr>
          </w:p>
        </w:tc>
        <w:tc>
          <w:tcPr>
            <w:tcW w:w="6404" w:type="dxa"/>
            <w:tcBorders>
              <w:left w:val="single" w:sz="4" w:space="0" w:color="000000"/>
            </w:tcBorders>
            <w:shd w:val="clear" w:color="auto" w:fill="auto"/>
          </w:tcPr>
          <w:p w14:paraId="5DB1B4C7" w14:textId="77777777" w:rsidR="00767A8B" w:rsidRDefault="00767A8B">
            <w:pPr>
              <w:snapToGrid w:val="0"/>
            </w:pPr>
          </w:p>
        </w:tc>
        <w:tc>
          <w:tcPr>
            <w:tcW w:w="228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14:paraId="05711010" w14:textId="77777777" w:rsidR="00767A8B" w:rsidRDefault="00767A8B">
            <w:pPr>
              <w:snapToGrid w:val="0"/>
            </w:pPr>
          </w:p>
        </w:tc>
        <w:tc>
          <w:tcPr>
            <w:tcW w:w="818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5D81DA27" w14:textId="77777777" w:rsidR="00767A8B" w:rsidRDefault="00767A8B">
            <w:pPr>
              <w:snapToGrid w:val="0"/>
            </w:pPr>
          </w:p>
        </w:tc>
      </w:tr>
      <w:tr w:rsidR="00767A8B" w14:paraId="68215145" w14:textId="77777777">
        <w:trPr>
          <w:gridAfter w:val="1"/>
          <w:wAfter w:w="15" w:type="dxa"/>
          <w:cantSplit/>
        </w:trPr>
        <w:tc>
          <w:tcPr>
            <w:tcW w:w="3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B6CC10" w14:textId="77777777" w:rsidR="00767A8B" w:rsidRDefault="00767A8B">
            <w:pPr>
              <w:snapToGrid w:val="0"/>
              <w:rPr>
                <w:sz w:val="28"/>
              </w:rPr>
            </w:pP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DBF5116" w14:textId="77777777" w:rsidR="00767A8B" w:rsidRDefault="00767A8B">
            <w:pPr>
              <w:snapToGrid w:val="0"/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969993" w14:textId="77777777" w:rsidR="00767A8B" w:rsidRDefault="00767A8B">
            <w:pPr>
              <w:snapToGrid w:val="0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8E7B6A" w14:textId="77777777" w:rsidR="00767A8B" w:rsidRDefault="00767A8B">
            <w:pPr>
              <w:snapToGrid w:val="0"/>
            </w:pPr>
          </w:p>
        </w:tc>
      </w:tr>
      <w:tr w:rsidR="00767A8B" w14:paraId="02C8FCF4" w14:textId="77777777">
        <w:trPr>
          <w:gridAfter w:val="1"/>
          <w:wAfter w:w="15" w:type="dxa"/>
          <w:cantSplit/>
          <w:trHeight w:val="480"/>
        </w:trPr>
        <w:tc>
          <w:tcPr>
            <w:tcW w:w="6733" w:type="dxa"/>
            <w:gridSpan w:val="3"/>
            <w:shd w:val="clear" w:color="auto" w:fill="auto"/>
          </w:tcPr>
          <w:p w14:paraId="6137B402" w14:textId="77777777" w:rsidR="00767A8B" w:rsidRDefault="004E3796">
            <w:pPr>
              <w:snapToGrid w:val="0"/>
              <w:jc w:val="right"/>
            </w:pPr>
            <w:r>
              <w:rPr>
                <w:b/>
              </w:rPr>
              <w:t>SUMME - Netto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0198CE" w14:textId="77777777" w:rsidR="00767A8B" w:rsidRDefault="00767A8B">
            <w:pPr>
              <w:snapToGrid w:val="0"/>
              <w:jc w:val="right"/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4FD5C7" w14:textId="77777777" w:rsidR="00767A8B" w:rsidRDefault="004E3796">
            <w:pPr>
              <w:snapToGrid w:val="0"/>
              <w:jc w:val="right"/>
            </w:pPr>
            <w:r>
              <w:t>RON</w:t>
            </w:r>
          </w:p>
        </w:tc>
      </w:tr>
      <w:tr w:rsidR="00767A8B" w14:paraId="1BBD760D" w14:textId="77777777">
        <w:trPr>
          <w:gridAfter w:val="1"/>
          <w:wAfter w:w="15" w:type="dxa"/>
          <w:cantSplit/>
          <w:trHeight w:val="480"/>
        </w:trPr>
        <w:tc>
          <w:tcPr>
            <w:tcW w:w="6733" w:type="dxa"/>
            <w:gridSpan w:val="3"/>
            <w:shd w:val="clear" w:color="auto" w:fill="auto"/>
          </w:tcPr>
          <w:p w14:paraId="739CBEF4" w14:textId="77777777" w:rsidR="00767A8B" w:rsidRDefault="004E3796">
            <w:pPr>
              <w:snapToGrid w:val="0"/>
              <w:jc w:val="right"/>
            </w:pPr>
            <w:r>
              <w:rPr>
                <w:b/>
              </w:rPr>
              <w:t>Mehrwertsteuer / VAT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569E30" w14:textId="77777777" w:rsidR="00767A8B" w:rsidRDefault="00767A8B">
            <w:pPr>
              <w:snapToGrid w:val="0"/>
              <w:jc w:val="right"/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FF7879" w14:textId="77777777" w:rsidR="00767A8B" w:rsidRDefault="004E3796">
            <w:pPr>
              <w:snapToGrid w:val="0"/>
              <w:jc w:val="right"/>
            </w:pPr>
            <w:r>
              <w:t>RON</w:t>
            </w:r>
          </w:p>
        </w:tc>
      </w:tr>
      <w:tr w:rsidR="00767A8B" w14:paraId="44A30EC1" w14:textId="77777777">
        <w:trPr>
          <w:gridAfter w:val="1"/>
          <w:wAfter w:w="15" w:type="dxa"/>
          <w:cantSplit/>
          <w:trHeight w:val="480"/>
        </w:trPr>
        <w:tc>
          <w:tcPr>
            <w:tcW w:w="6733" w:type="dxa"/>
            <w:gridSpan w:val="3"/>
            <w:shd w:val="clear" w:color="auto" w:fill="auto"/>
          </w:tcPr>
          <w:p w14:paraId="4E669E1F" w14:textId="77777777" w:rsidR="00767A8B" w:rsidRDefault="004E3796">
            <w:pPr>
              <w:snapToGrid w:val="0"/>
              <w:jc w:val="right"/>
            </w:pPr>
            <w:r>
              <w:rPr>
                <w:b/>
              </w:rPr>
              <w:t>SUMME - Brutto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CCFD74" w14:textId="77777777" w:rsidR="00767A8B" w:rsidRDefault="00767A8B">
            <w:pPr>
              <w:snapToGrid w:val="0"/>
              <w:jc w:val="right"/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241E16" w14:textId="77777777" w:rsidR="00767A8B" w:rsidRDefault="004E3796">
            <w:pPr>
              <w:snapToGrid w:val="0"/>
              <w:jc w:val="right"/>
            </w:pPr>
            <w:r>
              <w:t>RON</w:t>
            </w:r>
          </w:p>
        </w:tc>
      </w:tr>
    </w:tbl>
    <w:p w14:paraId="3E79D702" w14:textId="77777777" w:rsidR="00767A8B" w:rsidRDefault="00767A8B"/>
    <w:p w14:paraId="633A39D9" w14:textId="77777777" w:rsidR="00767A8B" w:rsidRDefault="004E3796">
      <w:pPr>
        <w:rPr>
          <w:sz w:val="20"/>
        </w:rPr>
      </w:pPr>
      <w:r>
        <w:rPr>
          <w:sz w:val="20"/>
        </w:rPr>
        <w:t xml:space="preserve">Ich bestätige, </w:t>
      </w:r>
    </w:p>
    <w:p w14:paraId="4BCA16AB" w14:textId="79CDB1F9" w:rsidR="00767A8B" w:rsidRDefault="004E3796">
      <w:pPr>
        <w:numPr>
          <w:ilvl w:val="0"/>
          <w:numId w:val="2"/>
        </w:numPr>
        <w:rPr>
          <w:sz w:val="20"/>
        </w:rPr>
      </w:pPr>
      <w:r>
        <w:rPr>
          <w:sz w:val="20"/>
        </w:rPr>
        <w:t>da</w:t>
      </w:r>
      <w:r w:rsidR="000C455B">
        <w:rPr>
          <w:sz w:val="20"/>
        </w:rPr>
        <w:t>ss</w:t>
      </w:r>
      <w:r>
        <w:rPr>
          <w:sz w:val="20"/>
        </w:rPr>
        <w:t xml:space="preserve"> ich die geltenden Richtlinien und Bedingungen für die Förderung anerkenne, und</w:t>
      </w:r>
    </w:p>
    <w:p w14:paraId="22D479FC" w14:textId="06B5C099" w:rsidR="00767A8B" w:rsidRDefault="004E3796">
      <w:pPr>
        <w:numPr>
          <w:ilvl w:val="0"/>
          <w:numId w:val="2"/>
        </w:numPr>
        <w:rPr>
          <w:sz w:val="20"/>
        </w:rPr>
      </w:pPr>
      <w:r>
        <w:rPr>
          <w:sz w:val="20"/>
        </w:rPr>
        <w:t>da</w:t>
      </w:r>
      <w:r w:rsidR="000C455B">
        <w:rPr>
          <w:sz w:val="20"/>
        </w:rPr>
        <w:t>ss</w:t>
      </w:r>
      <w:r>
        <w:rPr>
          <w:sz w:val="20"/>
        </w:rPr>
        <w:t xml:space="preserve"> die zu diesem Antrag gemachten Angaben vollständig und richtig sind.</w:t>
      </w:r>
    </w:p>
    <w:p w14:paraId="4C58868C" w14:textId="77777777" w:rsidR="00767A8B" w:rsidRDefault="004E3796">
      <w:r>
        <w:rPr>
          <w:sz w:val="20"/>
        </w:rPr>
        <w:t>Die Stiftung wird ermächtigt, notwendige Auskünfte bei Banken und Behörden zu den gemachten Angaben einzuholen.</w:t>
      </w:r>
    </w:p>
    <w:p w14:paraId="7B2E8611" w14:textId="77777777" w:rsidR="00767A8B" w:rsidRDefault="00767A8B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720"/>
        <w:gridCol w:w="4218"/>
      </w:tblGrid>
      <w:tr w:rsidR="00767A8B" w14:paraId="31D4DA0C" w14:textId="77777777">
        <w:tc>
          <w:tcPr>
            <w:tcW w:w="1771" w:type="dxa"/>
            <w:tcBorders>
              <w:bottom w:val="single" w:sz="4" w:space="0" w:color="000000"/>
            </w:tcBorders>
            <w:shd w:val="clear" w:color="auto" w:fill="auto"/>
          </w:tcPr>
          <w:p w14:paraId="42DA38E1" w14:textId="77777777" w:rsidR="00767A8B" w:rsidRDefault="004E379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Ort</w:t>
            </w:r>
          </w:p>
        </w:tc>
        <w:tc>
          <w:tcPr>
            <w:tcW w:w="3720" w:type="dxa"/>
            <w:tcBorders>
              <w:bottom w:val="single" w:sz="4" w:space="0" w:color="000000"/>
            </w:tcBorders>
            <w:shd w:val="clear" w:color="auto" w:fill="auto"/>
          </w:tcPr>
          <w:p w14:paraId="48C4EF92" w14:textId="77777777" w:rsidR="00767A8B" w:rsidRDefault="004E379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Datum</w:t>
            </w:r>
          </w:p>
        </w:tc>
        <w:tc>
          <w:tcPr>
            <w:tcW w:w="4218" w:type="dxa"/>
            <w:tcBorders>
              <w:bottom w:val="single" w:sz="4" w:space="0" w:color="000000"/>
            </w:tcBorders>
            <w:shd w:val="clear" w:color="auto" w:fill="auto"/>
          </w:tcPr>
          <w:p w14:paraId="46279A17" w14:textId="77777777" w:rsidR="00767A8B" w:rsidRDefault="004E3796">
            <w:pPr>
              <w:snapToGrid w:val="0"/>
            </w:pPr>
            <w:r>
              <w:rPr>
                <w:sz w:val="20"/>
              </w:rPr>
              <w:t>Unterschrift / Stempel</w:t>
            </w:r>
          </w:p>
          <w:p w14:paraId="784F4D54" w14:textId="77777777" w:rsidR="00767A8B" w:rsidRDefault="00767A8B"/>
          <w:p w14:paraId="15567BB7" w14:textId="77777777" w:rsidR="00767A8B" w:rsidRDefault="00767A8B"/>
        </w:tc>
      </w:tr>
    </w:tbl>
    <w:p w14:paraId="4DBDCB89" w14:textId="77777777" w:rsidR="00767A8B" w:rsidRDefault="004E3796">
      <w:pPr>
        <w:rPr>
          <w:sz w:val="20"/>
        </w:rPr>
      </w:pPr>
      <w:r>
        <w:rPr>
          <w:sz w:val="16"/>
        </w:rPr>
        <w:t xml:space="preserve"> </w:t>
      </w:r>
    </w:p>
    <w:p w14:paraId="0536240F" w14:textId="77777777" w:rsidR="00767A8B" w:rsidRDefault="00767A8B">
      <w:pPr>
        <w:rPr>
          <w:sz w:val="20"/>
        </w:rPr>
      </w:pPr>
    </w:p>
    <w:tbl>
      <w:tblPr>
        <w:tblW w:w="0" w:type="auto"/>
        <w:tblInd w:w="-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314"/>
      </w:tblGrid>
      <w:tr w:rsidR="00767A8B" w14:paraId="07619597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20C66" w14:textId="77777777" w:rsidR="00767A8B" w:rsidRDefault="004E379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Befürwortung des Demokratischen Forums der Deutschen</w:t>
            </w:r>
          </w:p>
          <w:p w14:paraId="14725A55" w14:textId="77777777" w:rsidR="00767A8B" w:rsidRDefault="00767A8B">
            <w:pPr>
              <w:rPr>
                <w:sz w:val="20"/>
              </w:rPr>
            </w:pPr>
          </w:p>
          <w:p w14:paraId="020027FA" w14:textId="77777777" w:rsidR="00767A8B" w:rsidRDefault="00767A8B">
            <w:pPr>
              <w:rPr>
                <w:sz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B0A6508" w14:textId="77777777" w:rsidR="00767A8B" w:rsidRDefault="004E379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3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2BB20" w14:textId="77777777" w:rsidR="00767A8B" w:rsidRDefault="004E3796">
            <w:pPr>
              <w:snapToGrid w:val="0"/>
            </w:pPr>
            <w:r>
              <w:rPr>
                <w:sz w:val="20"/>
              </w:rPr>
              <w:t>Unterschrift / Stempel:</w:t>
            </w:r>
          </w:p>
        </w:tc>
      </w:tr>
    </w:tbl>
    <w:p w14:paraId="45B488F6" w14:textId="77777777" w:rsidR="006B147B" w:rsidRDefault="006B147B"/>
    <w:sectPr w:rsidR="006B147B">
      <w:footerReference w:type="default" r:id="rId7"/>
      <w:headerReference w:type="first" r:id="rId8"/>
      <w:footerReference w:type="first" r:id="rId9"/>
      <w:pgSz w:w="11906" w:h="16838"/>
      <w:pgMar w:top="851" w:right="851" w:bottom="851" w:left="1418" w:header="720" w:footer="454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CC0A9" w14:textId="77777777" w:rsidR="006526D2" w:rsidRDefault="006526D2">
      <w:r>
        <w:separator/>
      </w:r>
    </w:p>
  </w:endnote>
  <w:endnote w:type="continuationSeparator" w:id="0">
    <w:p w14:paraId="4B58FD29" w14:textId="77777777" w:rsidR="006526D2" w:rsidRDefault="0065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valon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C80C3" w14:textId="77777777" w:rsidR="00767A8B" w:rsidRDefault="004E3796">
    <w:pPr>
      <w:pStyle w:val="Fuzeile"/>
      <w:jc w:val="center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7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C2E3" w14:textId="77777777" w:rsidR="00767A8B" w:rsidRDefault="004E3796">
    <w:pPr>
      <w:pStyle w:val="Fuzeile"/>
    </w:pPr>
    <w: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BE47D" w14:textId="77777777" w:rsidR="006526D2" w:rsidRDefault="006526D2">
      <w:r>
        <w:separator/>
      </w:r>
    </w:p>
  </w:footnote>
  <w:footnote w:type="continuationSeparator" w:id="0">
    <w:p w14:paraId="2E22753C" w14:textId="77777777" w:rsidR="006526D2" w:rsidRDefault="00652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BC987" w14:textId="77777777" w:rsidR="00767A8B" w:rsidRDefault="004E3796">
    <w:pPr>
      <w:pStyle w:val="Kopfzeile"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rPr>
        <w:rFonts w:ascii="Arial" w:hAnsi="Arial" w:cs="Arial"/>
        <w:b/>
        <w:lang w:val="it-IT"/>
      </w:rPr>
    </w:pPr>
    <w:r>
      <w:rPr>
        <w:rFonts w:ascii="Arial" w:hAnsi="Arial" w:cs="Arial"/>
        <w:b/>
      </w:rPr>
      <w:t>STIFTUNG FÜR INTERNATIONALE ZUSAMMENARBEIT SAXONIA-TRANSILVANIA</w:t>
    </w:r>
  </w:p>
  <w:p w14:paraId="7BCEF803" w14:textId="77777777" w:rsidR="00767A8B" w:rsidRDefault="004E3796">
    <w:pPr>
      <w:pStyle w:val="Kopfzeile"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</w:pPr>
    <w:r>
      <w:rPr>
        <w:rFonts w:ascii="Arial" w:hAnsi="Arial" w:cs="Arial"/>
        <w:b/>
        <w:lang w:val="it-IT"/>
      </w:rPr>
      <w:t xml:space="preserve">RO – 505400 RASNOV                                                                                  </w:t>
    </w:r>
    <w:proofErr w:type="spellStart"/>
    <w:r>
      <w:rPr>
        <w:rFonts w:ascii="Arial" w:hAnsi="Arial" w:cs="Arial"/>
        <w:b/>
        <w:lang w:val="it-IT"/>
      </w:rPr>
      <w:t>Antrag</w:t>
    </w:r>
    <w:proofErr w:type="spellEnd"/>
    <w:r>
      <w:rPr>
        <w:rFonts w:ascii="Arial" w:hAnsi="Arial" w:cs="Arial"/>
        <w:b/>
        <w:lang w:val="it-IT"/>
      </w:rPr>
      <w:t xml:space="preserve">-Nr.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"/>
      <w:lvlJc w:val="left"/>
      <w:pPr>
        <w:tabs>
          <w:tab w:val="num" w:pos="0"/>
        </w:tabs>
        <w:ind w:left="283" w:hanging="283"/>
      </w:pPr>
      <w:rPr>
        <w:rFonts w:ascii="Wingdings" w:hAnsi="Wingdings" w:cs="Wingdings"/>
        <w:sz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D841D0B"/>
    <w:multiLevelType w:val="hybridMultilevel"/>
    <w:tmpl w:val="CBDE87A4"/>
    <w:lvl w:ilvl="0" w:tplc="00000001">
      <w:numFmt w:val="bullet"/>
      <w:lvlText w:val=""/>
      <w:lvlJc w:val="left"/>
      <w:pPr>
        <w:ind w:left="360" w:hanging="360"/>
      </w:pPr>
      <w:rPr>
        <w:rFonts w:ascii="Wingdings" w:hAnsi="Wingdings" w:cs="Wingdings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4344196">
    <w:abstractNumId w:val="0"/>
  </w:num>
  <w:num w:numId="2" w16cid:durableId="173107621">
    <w:abstractNumId w:val="1"/>
  </w:num>
  <w:num w:numId="3" w16cid:durableId="1386022647">
    <w:abstractNumId w:val="2"/>
  </w:num>
  <w:num w:numId="4" w16cid:durableId="2019188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A8"/>
    <w:rsid w:val="000C455B"/>
    <w:rsid w:val="001110A8"/>
    <w:rsid w:val="001245F5"/>
    <w:rsid w:val="00132DB0"/>
    <w:rsid w:val="001A64DF"/>
    <w:rsid w:val="0033616C"/>
    <w:rsid w:val="00381170"/>
    <w:rsid w:val="0039545A"/>
    <w:rsid w:val="004E3796"/>
    <w:rsid w:val="005E3C25"/>
    <w:rsid w:val="006027C3"/>
    <w:rsid w:val="006526D2"/>
    <w:rsid w:val="00697E7B"/>
    <w:rsid w:val="006A6AA0"/>
    <w:rsid w:val="006B147B"/>
    <w:rsid w:val="006F1B4A"/>
    <w:rsid w:val="00767A8B"/>
    <w:rsid w:val="007C0045"/>
    <w:rsid w:val="007E465D"/>
    <w:rsid w:val="00966042"/>
    <w:rsid w:val="009766DB"/>
    <w:rsid w:val="00BD6AF9"/>
    <w:rsid w:val="00C364BE"/>
    <w:rsid w:val="00CA537D"/>
    <w:rsid w:val="00DE6980"/>
    <w:rsid w:val="00E04ABD"/>
    <w:rsid w:val="00EA5996"/>
    <w:rsid w:val="00F45203"/>
    <w:rsid w:val="00F9500B"/>
    <w:rsid w:val="00FD5103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A96C06"/>
  <w15:chartTrackingRefBased/>
  <w15:docId w15:val="{B41F78B8-F007-48C7-A2DC-EDFA7071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/>
      <w:sz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  <w:sz w:val="20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1">
    <w:name w:val="Absatz-Standardschriftart1"/>
  </w:style>
  <w:style w:type="character" w:customStyle="1" w:styleId="Absatz-Standardschriftart10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Wingdings" w:hAnsi="Wingdings" w:cs="Wingdings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styleId="Seitenzahl">
    <w:name w:val="page number"/>
    <w:basedOn w:val="WW-DefaultParagraphFont"/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valon" w:hAnsi="Avalon" w:cs="Avalon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valon" w:hAnsi="Avalon" w:cs="Avalon"/>
    </w:rPr>
  </w:style>
  <w:style w:type="paragraph" w:customStyle="1" w:styleId="Sprechblasentext1">
    <w:name w:val="Sprechblasentext1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table" w:styleId="Tabellenraster">
    <w:name w:val="Table Grid"/>
    <w:basedOn w:val="NormaleTabelle"/>
    <w:uiPriority w:val="39"/>
    <w:rsid w:val="00DE6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379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3796"/>
    <w:rPr>
      <w:rFonts w:ascii="Segoe UI" w:hAnsi="Segoe UI" w:cs="Segoe UI"/>
      <w:sz w:val="18"/>
      <w:szCs w:val="18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E37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E379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E3796"/>
    <w:rPr>
      <w:rFonts w:ascii="Arial" w:hAnsi="Arial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E37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E3796"/>
    <w:rPr>
      <w:rFonts w:ascii="Arial" w:hAnsi="Arial"/>
      <w:b/>
      <w:bCs/>
      <w:lang w:eastAsia="ar-SA"/>
    </w:rPr>
  </w:style>
  <w:style w:type="paragraph" w:styleId="Listenabsatz">
    <w:name w:val="List Paragraph"/>
    <w:basedOn w:val="Standard"/>
    <w:uiPriority w:val="34"/>
    <w:qFormat/>
    <w:rsid w:val="005E3C25"/>
    <w:pPr>
      <w:ind w:left="720"/>
      <w:contextualSpacing/>
    </w:pPr>
  </w:style>
  <w:style w:type="paragraph" w:styleId="berarbeitung">
    <w:name w:val="Revision"/>
    <w:hidden/>
    <w:uiPriority w:val="99"/>
    <w:semiHidden/>
    <w:rsid w:val="006027C3"/>
    <w:rPr>
      <w:rFonts w:ascii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1103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FÖRDERUNG</vt:lpstr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FÖRDERUNG</dc:title>
  <dc:subject/>
  <dc:creator>Fundatia Saxonia</dc:creator>
  <cp:keywords/>
  <cp:lastModifiedBy>Klaus Sifft</cp:lastModifiedBy>
  <cp:revision>2</cp:revision>
  <cp:lastPrinted>2008-07-18T04:50:00Z</cp:lastPrinted>
  <dcterms:created xsi:type="dcterms:W3CDTF">2024-02-14T12:23:00Z</dcterms:created>
  <dcterms:modified xsi:type="dcterms:W3CDTF">2024-02-14T12:23:00Z</dcterms:modified>
</cp:coreProperties>
</file>